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991613D" w14:textId="77777777" w:rsidR="00C12B80" w:rsidRPr="007E7DE6" w:rsidRDefault="007E7DE6" w:rsidP="00C12B80">
      <w:pPr>
        <w:pStyle w:val="30"/>
        <w:shd w:val="clear" w:color="auto" w:fill="auto"/>
        <w:spacing w:line="240" w:lineRule="auto"/>
        <w:ind w:left="23"/>
        <w:rPr>
          <w:b w:val="0"/>
          <w:bCs w:val="0"/>
          <w:sz w:val="24"/>
          <w:szCs w:val="24"/>
        </w:rPr>
      </w:pPr>
      <w:r w:rsidRPr="007E7DE6">
        <w:rPr>
          <w:rStyle w:val="3"/>
          <w:b/>
          <w:bCs/>
          <w:color w:val="000000"/>
          <w:sz w:val="24"/>
          <w:szCs w:val="24"/>
        </w:rPr>
        <w:t xml:space="preserve">Министерство здравоохранения Кузбасса </w:t>
      </w:r>
    </w:p>
    <w:p w14:paraId="094C40FF" w14:textId="77777777" w:rsidR="00C12B80" w:rsidRPr="005F1ED1" w:rsidRDefault="00C12B80" w:rsidP="00C12B80">
      <w:pPr>
        <w:pStyle w:val="23"/>
        <w:shd w:val="clear" w:color="auto" w:fill="auto"/>
        <w:spacing w:after="0" w:line="240" w:lineRule="auto"/>
        <w:ind w:left="23"/>
        <w:jc w:val="center"/>
        <w:rPr>
          <w:rStyle w:val="24"/>
          <w:color w:val="000000"/>
          <w:sz w:val="24"/>
          <w:szCs w:val="24"/>
        </w:rPr>
      </w:pPr>
      <w:r w:rsidRPr="005F1ED1">
        <w:rPr>
          <w:rStyle w:val="22"/>
          <w:color w:val="000000"/>
          <w:sz w:val="24"/>
          <w:szCs w:val="24"/>
        </w:rPr>
        <w:t>Государственное бюджетное профессиональное образовательное учреждение</w:t>
      </w:r>
      <w:r w:rsidRPr="005F1ED1">
        <w:rPr>
          <w:rStyle w:val="22"/>
          <w:color w:val="000000"/>
          <w:sz w:val="24"/>
          <w:szCs w:val="24"/>
        </w:rPr>
        <w:br/>
      </w:r>
      <w:r w:rsidRPr="005F1ED1">
        <w:rPr>
          <w:rStyle w:val="24"/>
          <w:color w:val="000000"/>
          <w:sz w:val="24"/>
          <w:szCs w:val="24"/>
        </w:rPr>
        <w:t>«</w:t>
      </w:r>
      <w:r w:rsidR="007E7DE6">
        <w:rPr>
          <w:rStyle w:val="24"/>
          <w:color w:val="000000"/>
          <w:sz w:val="24"/>
          <w:szCs w:val="24"/>
        </w:rPr>
        <w:t>КУЗБАССКИЙ</w:t>
      </w:r>
      <w:r w:rsidRPr="005F1ED1">
        <w:rPr>
          <w:rStyle w:val="24"/>
          <w:color w:val="000000"/>
          <w:sz w:val="24"/>
          <w:szCs w:val="24"/>
        </w:rPr>
        <w:t xml:space="preserve"> МЕДИЦИНСКИЙ КОЛЛЕДЖ»</w:t>
      </w:r>
    </w:p>
    <w:p w14:paraId="4D663653" w14:textId="77777777" w:rsidR="00C12B80" w:rsidRPr="005F1ED1" w:rsidRDefault="00C12B80" w:rsidP="00C12B80">
      <w:pPr>
        <w:pStyle w:val="23"/>
        <w:shd w:val="clear" w:color="auto" w:fill="auto"/>
        <w:spacing w:after="0" w:line="240" w:lineRule="auto"/>
        <w:ind w:left="23"/>
        <w:jc w:val="center"/>
        <w:rPr>
          <w:b/>
          <w:sz w:val="24"/>
          <w:szCs w:val="24"/>
        </w:rPr>
      </w:pPr>
      <w:r w:rsidRPr="005F1ED1">
        <w:rPr>
          <w:rStyle w:val="24"/>
          <w:b w:val="0"/>
          <w:color w:val="000000"/>
          <w:sz w:val="24"/>
          <w:szCs w:val="24"/>
        </w:rPr>
        <w:t>(ГБПОУ «КМК»)</w:t>
      </w:r>
    </w:p>
    <w:p w14:paraId="653EF720" w14:textId="77777777" w:rsidR="008542C8" w:rsidRDefault="008542C8" w:rsidP="008542C8">
      <w:pPr>
        <w:rPr>
          <w:rFonts w:ascii="Times New Roman" w:hAnsi="Times New Roman"/>
        </w:rPr>
      </w:pPr>
    </w:p>
    <w:p w14:paraId="3B9B72D2" w14:textId="77777777" w:rsidR="008542C8" w:rsidRDefault="008542C8" w:rsidP="008542C8">
      <w:pPr>
        <w:rPr>
          <w:rFonts w:ascii="Times New Roman" w:hAnsi="Times New Roman"/>
        </w:rPr>
      </w:pPr>
    </w:p>
    <w:p w14:paraId="5590C737" w14:textId="77777777" w:rsidR="005F1ED1" w:rsidRPr="00FA134D" w:rsidRDefault="005F1ED1" w:rsidP="008542C8">
      <w:pPr>
        <w:rPr>
          <w:rFonts w:ascii="Times New Roman" w:hAnsi="Times New Roman"/>
        </w:rPr>
      </w:pPr>
    </w:p>
    <w:tbl>
      <w:tblPr>
        <w:tblW w:w="9498" w:type="dxa"/>
        <w:tblInd w:w="675" w:type="dxa"/>
        <w:tblLook w:val="01E0" w:firstRow="1" w:lastRow="1" w:firstColumn="1" w:lastColumn="1" w:noHBand="0" w:noVBand="0"/>
      </w:tblPr>
      <w:tblGrid>
        <w:gridCol w:w="4785"/>
        <w:gridCol w:w="4713"/>
      </w:tblGrid>
      <w:tr w:rsidR="008542C8" w:rsidRPr="005661D2" w14:paraId="790F09B5" w14:textId="77777777" w:rsidTr="007E7DE6">
        <w:tc>
          <w:tcPr>
            <w:tcW w:w="4785" w:type="dxa"/>
            <w:shd w:val="clear" w:color="auto" w:fill="auto"/>
          </w:tcPr>
          <w:p w14:paraId="2E377C85" w14:textId="77777777" w:rsidR="008542C8" w:rsidRPr="00C979E4" w:rsidRDefault="008542C8" w:rsidP="00A850DA">
            <w:pPr>
              <w:rPr>
                <w:rFonts w:ascii="Times New Roman" w:hAnsi="Times New Roman"/>
              </w:rPr>
            </w:pPr>
          </w:p>
        </w:tc>
        <w:tc>
          <w:tcPr>
            <w:tcW w:w="4713" w:type="dxa"/>
            <w:shd w:val="clear" w:color="auto" w:fill="auto"/>
          </w:tcPr>
          <w:p w14:paraId="21B0D79B" w14:textId="77777777" w:rsidR="008542C8" w:rsidRPr="005661D2" w:rsidRDefault="008542C8" w:rsidP="00A850D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5661D2">
              <w:rPr>
                <w:rFonts w:ascii="Times New Roman" w:hAnsi="Times New Roman"/>
                <w:b/>
              </w:rPr>
              <w:t>Утверждаю:</w:t>
            </w:r>
          </w:p>
          <w:p w14:paraId="184C0E42" w14:textId="77777777" w:rsidR="008542C8" w:rsidRPr="005F1ED1" w:rsidRDefault="00567EE0" w:rsidP="00A850D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F1ED1">
              <w:rPr>
                <w:rFonts w:ascii="Times New Roman" w:hAnsi="Times New Roman"/>
              </w:rPr>
              <w:t>Директор</w:t>
            </w:r>
          </w:p>
          <w:p w14:paraId="38CBAF40" w14:textId="77777777" w:rsidR="008542C8" w:rsidRPr="005661D2" w:rsidRDefault="00764827" w:rsidP="006D62B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5F1ED1">
              <w:rPr>
                <w:rFonts w:ascii="Times New Roman" w:hAnsi="Times New Roman"/>
              </w:rPr>
              <w:t>ГБПОУ</w:t>
            </w:r>
            <w:r w:rsidR="008542C8" w:rsidRPr="005F1ED1">
              <w:rPr>
                <w:rFonts w:ascii="Times New Roman" w:hAnsi="Times New Roman"/>
              </w:rPr>
              <w:t xml:space="preserve"> «</w:t>
            </w:r>
            <w:r w:rsidR="007E7DE6" w:rsidRPr="005F1ED1">
              <w:rPr>
                <w:rFonts w:ascii="Times New Roman" w:hAnsi="Times New Roman"/>
              </w:rPr>
              <w:t>К</w:t>
            </w:r>
            <w:r w:rsidR="007E7DE6">
              <w:rPr>
                <w:rFonts w:ascii="Times New Roman" w:hAnsi="Times New Roman"/>
              </w:rPr>
              <w:t>М</w:t>
            </w:r>
            <w:r w:rsidR="007E7DE6" w:rsidRPr="005F1ED1">
              <w:rPr>
                <w:rFonts w:ascii="Times New Roman" w:hAnsi="Times New Roman"/>
              </w:rPr>
              <w:t xml:space="preserve">К»  </w:t>
            </w:r>
            <w:r w:rsidR="008542C8" w:rsidRPr="005F1ED1">
              <w:rPr>
                <w:rFonts w:ascii="Times New Roman" w:hAnsi="Times New Roman"/>
              </w:rPr>
              <w:t xml:space="preserve">                                                      __________ </w:t>
            </w:r>
            <w:r w:rsidR="00567EE0" w:rsidRPr="005F1ED1">
              <w:rPr>
                <w:rFonts w:ascii="Times New Roman" w:hAnsi="Times New Roman"/>
              </w:rPr>
              <w:t>И.Г. Иванова</w:t>
            </w:r>
            <w:r w:rsidR="008542C8" w:rsidRPr="005F1ED1">
              <w:rPr>
                <w:rFonts w:ascii="Times New Roman" w:hAnsi="Times New Roman"/>
              </w:rPr>
              <w:t xml:space="preserve">                                                            «_______»_______________2</w:t>
            </w:r>
            <w:r w:rsidR="007E7DE6">
              <w:rPr>
                <w:rFonts w:ascii="Times New Roman" w:hAnsi="Times New Roman"/>
              </w:rPr>
              <w:t>020</w:t>
            </w:r>
          </w:p>
        </w:tc>
      </w:tr>
    </w:tbl>
    <w:p w14:paraId="50F44E54" w14:textId="77777777" w:rsidR="008542C8" w:rsidRPr="00FA134D" w:rsidRDefault="008542C8" w:rsidP="008542C8">
      <w:pPr>
        <w:rPr>
          <w:rFonts w:ascii="Times New Roman" w:hAnsi="Times New Roman"/>
        </w:rPr>
      </w:pPr>
    </w:p>
    <w:p w14:paraId="476DC3CF" w14:textId="77777777" w:rsidR="008542C8" w:rsidRDefault="008542C8" w:rsidP="008542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8FDA720" w14:textId="77777777" w:rsidR="008542C8" w:rsidRDefault="008542C8" w:rsidP="008542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601690B" w14:textId="77777777" w:rsidR="008542C8" w:rsidRDefault="008542C8" w:rsidP="008542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F278C7C" w14:textId="77777777" w:rsidR="008542C8" w:rsidRDefault="008542C8" w:rsidP="008542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B454172" w14:textId="77777777" w:rsidR="00BF1742" w:rsidRPr="00BF1742" w:rsidRDefault="00BF1742" w:rsidP="00BF17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</w:rPr>
      </w:pPr>
      <w:r w:rsidRPr="00BF1742">
        <w:rPr>
          <w:rFonts w:ascii="Times New Roman" w:hAnsi="Times New Roman"/>
          <w:b/>
          <w:caps/>
        </w:rPr>
        <w:t>Рабочая ПРОГРАММа профессионального модуля</w:t>
      </w:r>
    </w:p>
    <w:p w14:paraId="6AEC886E" w14:textId="77777777" w:rsidR="00BF1742" w:rsidRPr="00BF1742" w:rsidRDefault="00BF1742" w:rsidP="00BF1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</w:rPr>
      </w:pPr>
    </w:p>
    <w:p w14:paraId="0F3AD1E2" w14:textId="77777777" w:rsidR="00BF1742" w:rsidRPr="00BF1742" w:rsidRDefault="00BF1742" w:rsidP="00BF1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ПМ  </w:t>
      </w:r>
      <w:r w:rsidRPr="00BF1742">
        <w:rPr>
          <w:rFonts w:ascii="Times New Roman" w:hAnsi="Times New Roman"/>
          <w:i/>
        </w:rPr>
        <w:t>номер</w:t>
      </w:r>
      <w:r>
        <w:rPr>
          <w:rFonts w:ascii="Times New Roman" w:hAnsi="Times New Roman"/>
          <w:i/>
        </w:rPr>
        <w:t>,</w:t>
      </w:r>
      <w:r w:rsidRPr="00BF1742">
        <w:rPr>
          <w:rFonts w:ascii="Times New Roman" w:hAnsi="Times New Roman"/>
          <w:i/>
        </w:rPr>
        <w:t xml:space="preserve"> наименование</w:t>
      </w:r>
    </w:p>
    <w:p w14:paraId="5E92908F" w14:textId="77777777" w:rsidR="00BF1742" w:rsidRPr="00654597" w:rsidRDefault="00BF1742" w:rsidP="00BF1742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/>
      </w:r>
      <w:r w:rsidRPr="00613A50">
        <w:rPr>
          <w:rFonts w:ascii="Times New Roman" w:hAnsi="Times New Roman" w:cs="Times New Roman"/>
          <w:sz w:val="24"/>
          <w:szCs w:val="24"/>
        </w:rPr>
        <w:t>Специальность</w:t>
      </w:r>
      <w:r>
        <w:rPr>
          <w:rFonts w:ascii="Times New Roman" w:hAnsi="Times New Roman" w:cs="Times New Roman"/>
        </w:rPr>
        <w:t xml:space="preserve"> </w:t>
      </w:r>
      <w:r w:rsidRPr="00654597">
        <w:rPr>
          <w:rFonts w:ascii="Times New Roman" w:hAnsi="Times New Roman" w:cs="Times New Roman"/>
          <w:b w:val="0"/>
          <w:i/>
          <w:sz w:val="24"/>
          <w:szCs w:val="24"/>
        </w:rPr>
        <w:t>код, наименование</w:t>
      </w:r>
    </w:p>
    <w:p w14:paraId="37C0A666" w14:textId="77777777" w:rsidR="00BF1742" w:rsidRPr="00BF1742" w:rsidRDefault="00BF1742" w:rsidP="00BF1742">
      <w:pPr>
        <w:rPr>
          <w:rFonts w:ascii="Times New Roman" w:hAnsi="Times New Roman"/>
        </w:rPr>
      </w:pPr>
    </w:p>
    <w:p w14:paraId="74BC78D5" w14:textId="77777777" w:rsidR="00BF1742" w:rsidRPr="00BF1742" w:rsidRDefault="00BF1742" w:rsidP="00BF1742">
      <w:pPr>
        <w:rPr>
          <w:rFonts w:ascii="Times New Roman" w:hAnsi="Times New Roman"/>
        </w:rPr>
      </w:pPr>
      <w:r w:rsidRPr="00BF1742">
        <w:rPr>
          <w:rFonts w:ascii="Times New Roman" w:hAnsi="Times New Roman"/>
        </w:rPr>
        <w:t>Форма обучения: очная</w:t>
      </w:r>
      <w:r w:rsidR="00654597">
        <w:rPr>
          <w:rFonts w:ascii="Times New Roman" w:hAnsi="Times New Roman"/>
        </w:rPr>
        <w:t>/ очно-заочная</w:t>
      </w:r>
    </w:p>
    <w:p w14:paraId="7D748527" w14:textId="77777777" w:rsidR="00BF1742" w:rsidRPr="00BF1742" w:rsidRDefault="00BF1742" w:rsidP="00BF1742">
      <w:pPr>
        <w:rPr>
          <w:rFonts w:ascii="Times New Roman" w:hAnsi="Times New Roman"/>
        </w:rPr>
      </w:pPr>
      <w:r w:rsidRPr="00BF1742">
        <w:rPr>
          <w:rFonts w:ascii="Times New Roman" w:hAnsi="Times New Roman"/>
        </w:rPr>
        <w:t>Уровень образования: среднее общее</w:t>
      </w:r>
    </w:p>
    <w:p w14:paraId="7A251A15" w14:textId="77777777" w:rsidR="00BF1742" w:rsidRPr="00BF1742" w:rsidRDefault="00BF1742" w:rsidP="00BF1742">
      <w:pPr>
        <w:rPr>
          <w:rFonts w:ascii="Times New Roman" w:hAnsi="Times New Roman"/>
        </w:rPr>
      </w:pPr>
    </w:p>
    <w:p w14:paraId="7C668DA3" w14:textId="77777777" w:rsidR="00BF1742" w:rsidRPr="00967A67" w:rsidRDefault="00BF1742" w:rsidP="00BF1742"/>
    <w:p w14:paraId="0554A9B8" w14:textId="77777777" w:rsidR="008542C8" w:rsidRPr="00FA134D" w:rsidRDefault="008542C8" w:rsidP="008542C8">
      <w:pPr>
        <w:rPr>
          <w:rFonts w:ascii="Times New Roman" w:hAnsi="Times New Roman"/>
        </w:rPr>
      </w:pPr>
    </w:p>
    <w:p w14:paraId="1BFFA2EE" w14:textId="77777777" w:rsidR="002E34E6" w:rsidRDefault="002E34E6" w:rsidP="00EF39EE">
      <w:pPr>
        <w:jc w:val="center"/>
        <w:rPr>
          <w:rFonts w:ascii="Times New Roman" w:hAnsi="Times New Roman"/>
          <w:sz w:val="28"/>
          <w:szCs w:val="28"/>
        </w:rPr>
      </w:pPr>
    </w:p>
    <w:p w14:paraId="391A48F2" w14:textId="77777777" w:rsidR="005F1ED1" w:rsidRDefault="005F1ED1" w:rsidP="00EF39EE">
      <w:pPr>
        <w:jc w:val="center"/>
        <w:rPr>
          <w:rFonts w:ascii="Times New Roman" w:hAnsi="Times New Roman"/>
          <w:sz w:val="28"/>
          <w:szCs w:val="28"/>
        </w:rPr>
      </w:pPr>
    </w:p>
    <w:p w14:paraId="406D4681" w14:textId="77777777" w:rsidR="007E7DE6" w:rsidRDefault="007E7DE6" w:rsidP="00EF39EE">
      <w:pPr>
        <w:jc w:val="center"/>
        <w:rPr>
          <w:rFonts w:ascii="Times New Roman" w:hAnsi="Times New Roman"/>
          <w:sz w:val="28"/>
          <w:szCs w:val="28"/>
        </w:rPr>
      </w:pPr>
    </w:p>
    <w:p w14:paraId="3B368D7E" w14:textId="77777777" w:rsidR="007E7DE6" w:rsidRDefault="007E7DE6" w:rsidP="00EF39EE">
      <w:pPr>
        <w:jc w:val="center"/>
        <w:rPr>
          <w:rFonts w:ascii="Times New Roman" w:hAnsi="Times New Roman"/>
          <w:sz w:val="28"/>
          <w:szCs w:val="28"/>
        </w:rPr>
      </w:pPr>
    </w:p>
    <w:p w14:paraId="36DEF151" w14:textId="77777777" w:rsidR="00EF39EE" w:rsidRPr="00CA69C9" w:rsidRDefault="00EF39EE" w:rsidP="005F1ED1">
      <w:pPr>
        <w:jc w:val="center"/>
        <w:rPr>
          <w:rFonts w:ascii="Times New Roman" w:hAnsi="Times New Roman"/>
          <w:sz w:val="24"/>
          <w:szCs w:val="24"/>
        </w:rPr>
      </w:pPr>
      <w:r w:rsidRPr="00CA69C9">
        <w:rPr>
          <w:rFonts w:ascii="Times New Roman" w:hAnsi="Times New Roman"/>
          <w:sz w:val="24"/>
          <w:szCs w:val="24"/>
        </w:rPr>
        <w:t>Кемерово</w:t>
      </w:r>
      <w:r w:rsidR="005F1ED1">
        <w:rPr>
          <w:rFonts w:ascii="Times New Roman" w:hAnsi="Times New Roman"/>
          <w:sz w:val="24"/>
          <w:szCs w:val="24"/>
        </w:rPr>
        <w:t>, 20</w:t>
      </w:r>
      <w:r w:rsidR="007E7DE6">
        <w:rPr>
          <w:rFonts w:ascii="Times New Roman" w:hAnsi="Times New Roman"/>
          <w:sz w:val="24"/>
          <w:szCs w:val="24"/>
        </w:rPr>
        <w:t>20</w:t>
      </w:r>
    </w:p>
    <w:p w14:paraId="21DC8266" w14:textId="77777777" w:rsidR="00654597" w:rsidRPr="00654597" w:rsidRDefault="00144B1A" w:rsidP="00654597">
      <w:pPr>
        <w:pStyle w:val="Default"/>
        <w:ind w:firstLine="709"/>
        <w:jc w:val="both"/>
        <w:rPr>
          <w:b/>
          <w:color w:val="auto"/>
        </w:rPr>
      </w:pPr>
      <w:r>
        <w:br w:type="page"/>
      </w:r>
      <w:r w:rsidR="00654597" w:rsidRPr="00654597">
        <w:rPr>
          <w:bCs/>
        </w:rPr>
        <w:lastRenderedPageBreak/>
        <w:t>Рабочая</w:t>
      </w:r>
      <w:r w:rsidR="00654597" w:rsidRPr="00654597">
        <w:t xml:space="preserve"> программа профессионального модуля</w:t>
      </w:r>
      <w:r w:rsidR="00654597" w:rsidRPr="00654597">
        <w:rPr>
          <w:caps/>
        </w:rPr>
        <w:t xml:space="preserve"> </w:t>
      </w:r>
      <w:r w:rsidR="00654597" w:rsidRPr="00654597"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(далее – СПО) </w:t>
      </w:r>
      <w:r w:rsidR="00654597" w:rsidRPr="00654597">
        <w:rPr>
          <w:b/>
          <w:i/>
        </w:rPr>
        <w:t>код, наименование</w:t>
      </w:r>
      <w:r w:rsidR="00654597">
        <w:rPr>
          <w:b/>
          <w:i/>
        </w:rPr>
        <w:t>.</w:t>
      </w:r>
    </w:p>
    <w:p w14:paraId="238351F5" w14:textId="77777777" w:rsidR="00654597" w:rsidRPr="00654597" w:rsidRDefault="00654597" w:rsidP="00654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FEBE1BE" w14:textId="77777777" w:rsidR="00654597" w:rsidRPr="00654597" w:rsidRDefault="00654597" w:rsidP="00654597">
      <w:pPr>
        <w:ind w:firstLine="708"/>
        <w:jc w:val="both"/>
        <w:rPr>
          <w:rFonts w:ascii="Times New Roman" w:hAnsi="Times New Roman"/>
        </w:rPr>
      </w:pPr>
    </w:p>
    <w:p w14:paraId="174029A4" w14:textId="77777777" w:rsidR="003B324F" w:rsidRPr="00872C98" w:rsidRDefault="003B32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7E7348">
        <w:rPr>
          <w:rFonts w:ascii="Times New Roman" w:hAnsi="Times New Roman"/>
          <w:b/>
          <w:sz w:val="24"/>
          <w:szCs w:val="24"/>
        </w:rPr>
        <w:t>Организация-разработчик:</w:t>
      </w:r>
      <w:r w:rsidRPr="00872C98">
        <w:rPr>
          <w:rFonts w:ascii="Times New Roman" w:hAnsi="Times New Roman"/>
          <w:sz w:val="24"/>
          <w:szCs w:val="24"/>
        </w:rPr>
        <w:t xml:space="preserve"> ГБ</w:t>
      </w:r>
      <w:r w:rsidR="00C163FB">
        <w:rPr>
          <w:rFonts w:ascii="Times New Roman" w:hAnsi="Times New Roman"/>
          <w:sz w:val="24"/>
          <w:szCs w:val="24"/>
        </w:rPr>
        <w:t>П</w:t>
      </w:r>
      <w:r w:rsidRPr="00872C98">
        <w:rPr>
          <w:rFonts w:ascii="Times New Roman" w:hAnsi="Times New Roman"/>
          <w:sz w:val="24"/>
          <w:szCs w:val="24"/>
        </w:rPr>
        <w:t>ОУ «К</w:t>
      </w:r>
      <w:r w:rsidR="007E7DE6">
        <w:rPr>
          <w:rFonts w:ascii="Times New Roman" w:hAnsi="Times New Roman"/>
          <w:sz w:val="24"/>
          <w:szCs w:val="24"/>
        </w:rPr>
        <w:t xml:space="preserve">узбасский </w:t>
      </w:r>
      <w:r w:rsidR="00F9329A">
        <w:rPr>
          <w:rFonts w:ascii="Times New Roman" w:hAnsi="Times New Roman"/>
          <w:sz w:val="24"/>
          <w:szCs w:val="24"/>
        </w:rPr>
        <w:t>медицинский колледж</w:t>
      </w:r>
      <w:r w:rsidRPr="00872C98">
        <w:rPr>
          <w:rFonts w:ascii="Times New Roman" w:hAnsi="Times New Roman"/>
          <w:sz w:val="24"/>
          <w:szCs w:val="24"/>
        </w:rPr>
        <w:t>»</w:t>
      </w:r>
      <w:r w:rsidR="00C163FB">
        <w:rPr>
          <w:rFonts w:ascii="Times New Roman" w:hAnsi="Times New Roman"/>
          <w:sz w:val="24"/>
          <w:szCs w:val="24"/>
        </w:rPr>
        <w:t>.</w:t>
      </w:r>
    </w:p>
    <w:p w14:paraId="138A368C" w14:textId="77777777" w:rsidR="00E41D1F" w:rsidRDefault="00E41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85B54A7" w14:textId="77777777" w:rsidR="003B324F" w:rsidRPr="007E7348" w:rsidRDefault="003B32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7348">
        <w:rPr>
          <w:rFonts w:ascii="Times New Roman" w:hAnsi="Times New Roman"/>
          <w:b/>
          <w:sz w:val="24"/>
          <w:szCs w:val="24"/>
        </w:rPr>
        <w:t>Разработчик</w:t>
      </w:r>
      <w:r w:rsidR="006E0A9E" w:rsidRPr="007E7348">
        <w:rPr>
          <w:rFonts w:ascii="Times New Roman" w:hAnsi="Times New Roman"/>
          <w:b/>
          <w:sz w:val="24"/>
          <w:szCs w:val="24"/>
        </w:rPr>
        <w:t>и</w:t>
      </w:r>
      <w:r w:rsidRPr="007E7348">
        <w:rPr>
          <w:rFonts w:ascii="Times New Roman" w:hAnsi="Times New Roman"/>
          <w:b/>
          <w:sz w:val="24"/>
          <w:szCs w:val="24"/>
        </w:rPr>
        <w:t>:</w:t>
      </w:r>
    </w:p>
    <w:p w14:paraId="22CB6290" w14:textId="77777777" w:rsidR="001F0A54" w:rsidRDefault="001F0A54" w:rsidP="00C12B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6F90E442" w14:textId="77777777" w:rsidR="00C12B80" w:rsidRDefault="00C12B80" w:rsidP="00C12B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C12B80">
        <w:rPr>
          <w:rFonts w:ascii="Times New Roman" w:hAnsi="Times New Roman"/>
          <w:b/>
          <w:sz w:val="24"/>
          <w:szCs w:val="24"/>
          <w:lang w:eastAsia="en-US"/>
        </w:rPr>
        <w:t xml:space="preserve">Эксперт (техническая, содержательная экспертиза): </w:t>
      </w:r>
    </w:p>
    <w:p w14:paraId="2491AFCA" w14:textId="77777777" w:rsidR="00CA69C9" w:rsidRDefault="00CA69C9" w:rsidP="00C12B80">
      <w:pPr>
        <w:pStyle w:val="15"/>
        <w:spacing w:line="276" w:lineRule="auto"/>
        <w:ind w:left="0"/>
        <w:jc w:val="both"/>
        <w:rPr>
          <w:b/>
          <w:lang w:eastAsia="en-US"/>
        </w:rPr>
      </w:pPr>
    </w:p>
    <w:p w14:paraId="04119CF2" w14:textId="77777777" w:rsidR="00C12B80" w:rsidRDefault="00C12B80" w:rsidP="00C12B80">
      <w:pPr>
        <w:pStyle w:val="15"/>
        <w:spacing w:line="276" w:lineRule="auto"/>
        <w:ind w:left="0"/>
        <w:jc w:val="both"/>
        <w:rPr>
          <w:b/>
          <w:lang w:eastAsia="en-US"/>
        </w:rPr>
      </w:pPr>
      <w:r w:rsidRPr="00C12B80">
        <w:rPr>
          <w:b/>
          <w:lang w:eastAsia="en-US"/>
        </w:rPr>
        <w:t xml:space="preserve">Рецензент: </w:t>
      </w:r>
    </w:p>
    <w:p w14:paraId="32BEAB1C" w14:textId="77777777" w:rsidR="0056573A" w:rsidRDefault="0056573A" w:rsidP="00DE2FAA">
      <w:pPr>
        <w:tabs>
          <w:tab w:val="left" w:pos="1275"/>
          <w:tab w:val="left" w:pos="5052"/>
        </w:tabs>
        <w:spacing w:after="0"/>
        <w:ind w:right="90"/>
        <w:rPr>
          <w:rFonts w:ascii="Times New Roman" w:hAnsi="Times New Roman"/>
          <w:sz w:val="24"/>
          <w:szCs w:val="24"/>
          <w:lang w:eastAsia="en-US"/>
        </w:rPr>
      </w:pPr>
    </w:p>
    <w:p w14:paraId="57B717AE" w14:textId="77777777" w:rsidR="007E7DE6" w:rsidRPr="00DE2FAA" w:rsidRDefault="007E7DE6" w:rsidP="00DE2FAA">
      <w:pPr>
        <w:tabs>
          <w:tab w:val="left" w:pos="1275"/>
          <w:tab w:val="left" w:pos="5052"/>
        </w:tabs>
        <w:spacing w:after="0"/>
        <w:ind w:right="90"/>
        <w:rPr>
          <w:rFonts w:ascii="Times New Roman" w:hAnsi="Times New Roman"/>
          <w:sz w:val="24"/>
          <w:szCs w:val="24"/>
          <w:lang w:eastAsia="en-US"/>
        </w:rPr>
      </w:pPr>
    </w:p>
    <w:p w14:paraId="26144521" w14:textId="77777777" w:rsidR="00C67E3D" w:rsidRDefault="00C67E3D" w:rsidP="00C67E3D">
      <w:pPr>
        <w:pStyle w:val="15"/>
        <w:spacing w:line="276" w:lineRule="auto"/>
        <w:ind w:left="0"/>
        <w:jc w:val="both"/>
        <w:rPr>
          <w:b/>
          <w:lang w:eastAsia="en-US"/>
        </w:rPr>
      </w:pPr>
      <w:r>
        <w:rPr>
          <w:b/>
          <w:lang w:eastAsia="en-US"/>
        </w:rPr>
        <w:t xml:space="preserve">Информационное обеспечение рабочей программы </w:t>
      </w:r>
    </w:p>
    <w:p w14:paraId="72ACD16F" w14:textId="77777777" w:rsidR="00C67E3D" w:rsidRDefault="00C67E3D" w:rsidP="00C67E3D">
      <w:pPr>
        <w:pStyle w:val="15"/>
        <w:spacing w:line="276" w:lineRule="auto"/>
        <w:ind w:left="0"/>
        <w:jc w:val="both"/>
        <w:rPr>
          <w:b/>
          <w:lang w:eastAsia="en-US"/>
        </w:rPr>
      </w:pPr>
      <w:r>
        <w:rPr>
          <w:b/>
          <w:lang w:eastAsia="en-US"/>
        </w:rPr>
        <w:t>СОГЛАСОВАНО</w:t>
      </w:r>
    </w:p>
    <w:p w14:paraId="6AEB9658" w14:textId="77777777" w:rsidR="00C67E3D" w:rsidRDefault="00C67E3D" w:rsidP="00C67E3D">
      <w:pPr>
        <w:pStyle w:val="15"/>
        <w:spacing w:line="276" w:lineRule="auto"/>
        <w:ind w:left="0"/>
        <w:jc w:val="both"/>
        <w:rPr>
          <w:b/>
          <w:lang w:eastAsia="en-US"/>
        </w:rPr>
      </w:pPr>
    </w:p>
    <w:p w14:paraId="6AF39418" w14:textId="77777777" w:rsidR="00C67E3D" w:rsidRPr="006D62B6" w:rsidRDefault="00C67E3D" w:rsidP="00C67E3D">
      <w:pPr>
        <w:pStyle w:val="15"/>
        <w:spacing w:line="276" w:lineRule="auto"/>
        <w:ind w:left="0"/>
        <w:jc w:val="both"/>
        <w:rPr>
          <w:lang w:eastAsia="en-US"/>
        </w:rPr>
      </w:pPr>
      <w:r w:rsidRPr="006D62B6">
        <w:rPr>
          <w:lang w:eastAsia="en-US"/>
        </w:rPr>
        <w:t xml:space="preserve">Заведующий библиотекой </w:t>
      </w:r>
    </w:p>
    <w:p w14:paraId="1D854CBD" w14:textId="77777777" w:rsidR="00C67E3D" w:rsidRPr="006D62B6" w:rsidRDefault="00C67E3D" w:rsidP="00C67E3D">
      <w:pPr>
        <w:pStyle w:val="15"/>
        <w:spacing w:line="276" w:lineRule="auto"/>
        <w:ind w:left="0"/>
        <w:jc w:val="both"/>
        <w:rPr>
          <w:lang w:eastAsia="en-US"/>
        </w:rPr>
      </w:pPr>
      <w:r w:rsidRPr="006D62B6">
        <w:rPr>
          <w:lang w:eastAsia="en-US"/>
        </w:rPr>
        <w:t>_____________  С.А. Паньшина</w:t>
      </w:r>
    </w:p>
    <w:p w14:paraId="1DDDB76B" w14:textId="77777777" w:rsidR="00C67E3D" w:rsidRPr="006D62B6" w:rsidRDefault="00C67E3D" w:rsidP="00C67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i/>
          <w:sz w:val="20"/>
          <w:szCs w:val="20"/>
          <w:lang w:eastAsia="en-US"/>
        </w:rPr>
      </w:pPr>
      <w:r w:rsidRPr="006D62B6">
        <w:rPr>
          <w:rFonts w:ascii="Times New Roman" w:hAnsi="Times New Roman"/>
          <w:i/>
          <w:sz w:val="20"/>
          <w:szCs w:val="20"/>
          <w:lang w:eastAsia="en-US"/>
        </w:rPr>
        <w:t xml:space="preserve">   (подпись)                 </w:t>
      </w:r>
    </w:p>
    <w:p w14:paraId="5DD245A8" w14:textId="77777777" w:rsidR="005A6831" w:rsidRDefault="005A6831" w:rsidP="005A6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14:paraId="66C72A4D" w14:textId="77777777" w:rsidR="005A6831" w:rsidRDefault="005A6831" w:rsidP="00C12B80">
      <w:pPr>
        <w:pStyle w:val="15"/>
        <w:spacing w:line="276" w:lineRule="auto"/>
        <w:ind w:left="0"/>
        <w:jc w:val="both"/>
        <w:rPr>
          <w:lang w:eastAsia="en-US"/>
        </w:rPr>
      </w:pPr>
    </w:p>
    <w:p w14:paraId="01AEB7E0" w14:textId="77777777" w:rsidR="007E7DE6" w:rsidRDefault="007E7DE6" w:rsidP="00471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6D0AF12" w14:textId="77777777" w:rsidR="007E7DE6" w:rsidRDefault="007E7DE6" w:rsidP="00471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ED8FCD7" w14:textId="77777777" w:rsidR="0047190B" w:rsidRPr="0047190B" w:rsidRDefault="0047190B" w:rsidP="00471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7190B">
        <w:rPr>
          <w:rFonts w:ascii="Times New Roman" w:eastAsia="Calibri" w:hAnsi="Times New Roman"/>
          <w:sz w:val="24"/>
          <w:szCs w:val="24"/>
          <w:lang w:eastAsia="en-US"/>
        </w:rPr>
        <w:t xml:space="preserve">Рассмотрена на заседании МОП </w:t>
      </w:r>
    </w:p>
    <w:p w14:paraId="55689088" w14:textId="77777777" w:rsidR="0047190B" w:rsidRPr="0047190B" w:rsidRDefault="0047190B" w:rsidP="00471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7190B">
        <w:rPr>
          <w:rFonts w:ascii="Times New Roman" w:eastAsia="Calibri" w:hAnsi="Times New Roman"/>
          <w:sz w:val="24"/>
          <w:szCs w:val="24"/>
          <w:lang w:eastAsia="en-US"/>
        </w:rPr>
        <w:t xml:space="preserve">Протокол </w:t>
      </w:r>
      <w:r w:rsidR="007E7DE6">
        <w:rPr>
          <w:rFonts w:ascii="Times New Roman" w:eastAsia="Calibri" w:hAnsi="Times New Roman"/>
          <w:sz w:val="24"/>
          <w:szCs w:val="24"/>
          <w:lang w:eastAsia="en-US"/>
        </w:rPr>
        <w:t>от « ___ » _______   2020 № _____</w:t>
      </w:r>
    </w:p>
    <w:p w14:paraId="277D95BD" w14:textId="77777777" w:rsidR="0047190B" w:rsidRPr="0047190B" w:rsidRDefault="0047190B" w:rsidP="0047190B">
      <w:pPr>
        <w:pStyle w:val="15"/>
        <w:spacing w:line="276" w:lineRule="auto"/>
        <w:ind w:left="0"/>
        <w:jc w:val="both"/>
        <w:rPr>
          <w:lang w:eastAsia="en-US"/>
        </w:rPr>
      </w:pPr>
    </w:p>
    <w:p w14:paraId="17E62F75" w14:textId="77777777" w:rsidR="0047190B" w:rsidRPr="0047190B" w:rsidRDefault="0047190B" w:rsidP="00471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7190B">
        <w:rPr>
          <w:rFonts w:ascii="Times New Roman" w:eastAsia="Calibri" w:hAnsi="Times New Roman"/>
          <w:sz w:val="24"/>
          <w:szCs w:val="24"/>
          <w:lang w:eastAsia="en-US"/>
        </w:rPr>
        <w:t xml:space="preserve">Рассмотрена и рекомендована к утверждению Научно-методическим советом </w:t>
      </w:r>
      <w:r w:rsidR="007E7DE6">
        <w:rPr>
          <w:rFonts w:ascii="Times New Roman" w:eastAsia="Calibri" w:hAnsi="Times New Roman"/>
          <w:sz w:val="24"/>
          <w:szCs w:val="24"/>
          <w:lang w:eastAsia="en-US"/>
        </w:rPr>
        <w:br/>
      </w:r>
      <w:r w:rsidRPr="0047190B">
        <w:rPr>
          <w:rFonts w:ascii="Times New Roman" w:eastAsia="Calibri" w:hAnsi="Times New Roman"/>
          <w:sz w:val="24"/>
          <w:szCs w:val="24"/>
          <w:lang w:eastAsia="en-US"/>
        </w:rPr>
        <w:t>ГБПОУ «К</w:t>
      </w:r>
      <w:r w:rsidR="007E7DE6">
        <w:rPr>
          <w:rFonts w:ascii="Times New Roman" w:eastAsia="Calibri" w:hAnsi="Times New Roman"/>
          <w:sz w:val="24"/>
          <w:szCs w:val="24"/>
          <w:lang w:eastAsia="en-US"/>
        </w:rPr>
        <w:t xml:space="preserve">узбасский </w:t>
      </w:r>
      <w:r w:rsidRPr="0047190B">
        <w:rPr>
          <w:rFonts w:ascii="Times New Roman" w:eastAsia="Calibri" w:hAnsi="Times New Roman"/>
          <w:sz w:val="24"/>
          <w:szCs w:val="24"/>
          <w:lang w:eastAsia="en-US"/>
        </w:rPr>
        <w:t>медицинский колледж»</w:t>
      </w:r>
    </w:p>
    <w:p w14:paraId="74B74D07" w14:textId="77777777" w:rsidR="007E7DE6" w:rsidRPr="0047190B" w:rsidRDefault="007E7DE6" w:rsidP="007E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7190B">
        <w:rPr>
          <w:rFonts w:ascii="Times New Roman" w:eastAsia="Calibri" w:hAnsi="Times New Roman"/>
          <w:sz w:val="24"/>
          <w:szCs w:val="24"/>
          <w:lang w:eastAsia="en-US"/>
        </w:rPr>
        <w:t xml:space="preserve">Протокол </w:t>
      </w:r>
      <w:r>
        <w:rPr>
          <w:rFonts w:ascii="Times New Roman" w:eastAsia="Calibri" w:hAnsi="Times New Roman"/>
          <w:sz w:val="24"/>
          <w:szCs w:val="24"/>
          <w:lang w:eastAsia="en-US"/>
        </w:rPr>
        <w:t>от « ___ » _______   2020 № _____</w:t>
      </w:r>
    </w:p>
    <w:p w14:paraId="37130838" w14:textId="77777777" w:rsidR="007E7DE6" w:rsidRDefault="007E7DE6" w:rsidP="00C67E3D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caps/>
          <w:kern w:val="1"/>
          <w:sz w:val="24"/>
          <w:szCs w:val="24"/>
        </w:rPr>
      </w:pPr>
    </w:p>
    <w:p w14:paraId="702F1DCA" w14:textId="77777777" w:rsidR="007E7DE6" w:rsidRDefault="007E7DE6" w:rsidP="00C67E3D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caps/>
          <w:kern w:val="1"/>
          <w:sz w:val="24"/>
          <w:szCs w:val="24"/>
        </w:rPr>
      </w:pPr>
    </w:p>
    <w:p w14:paraId="5A96B93B" w14:textId="77777777" w:rsidR="007E7DE6" w:rsidRDefault="007E7DE6" w:rsidP="00C67E3D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caps/>
          <w:kern w:val="1"/>
          <w:sz w:val="24"/>
          <w:szCs w:val="24"/>
        </w:rPr>
      </w:pPr>
    </w:p>
    <w:p w14:paraId="634CE72C" w14:textId="77777777" w:rsidR="007E7DE6" w:rsidRDefault="007E7DE6" w:rsidP="00C67E3D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caps/>
          <w:kern w:val="1"/>
          <w:sz w:val="24"/>
          <w:szCs w:val="24"/>
        </w:rPr>
      </w:pPr>
    </w:p>
    <w:p w14:paraId="184D5B8D" w14:textId="77777777" w:rsidR="00BF1742" w:rsidRDefault="00BF1742" w:rsidP="00C67E3D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caps/>
          <w:kern w:val="1"/>
          <w:sz w:val="24"/>
          <w:szCs w:val="24"/>
        </w:rPr>
      </w:pPr>
    </w:p>
    <w:p w14:paraId="6ABDFE85" w14:textId="77777777" w:rsidR="00BF1742" w:rsidRDefault="00BF1742" w:rsidP="00C67E3D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caps/>
          <w:kern w:val="1"/>
          <w:sz w:val="24"/>
          <w:szCs w:val="24"/>
        </w:rPr>
      </w:pPr>
    </w:p>
    <w:p w14:paraId="15DA2D67" w14:textId="77777777" w:rsidR="00BF1742" w:rsidRDefault="00BF1742" w:rsidP="00C67E3D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caps/>
          <w:kern w:val="1"/>
          <w:sz w:val="24"/>
          <w:szCs w:val="24"/>
        </w:rPr>
      </w:pPr>
    </w:p>
    <w:p w14:paraId="6E0C9046" w14:textId="77777777" w:rsidR="00BF1742" w:rsidRDefault="00BF1742" w:rsidP="00C67E3D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caps/>
          <w:kern w:val="1"/>
          <w:sz w:val="24"/>
          <w:szCs w:val="24"/>
        </w:rPr>
      </w:pPr>
    </w:p>
    <w:p w14:paraId="7307AEAF" w14:textId="77777777" w:rsidR="00331DE4" w:rsidRPr="00982F74" w:rsidRDefault="00992B78" w:rsidP="00C67E3D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caps/>
          <w:kern w:val="1"/>
          <w:sz w:val="24"/>
          <w:szCs w:val="24"/>
        </w:rPr>
      </w:pPr>
      <w:r>
        <w:rPr>
          <w:rFonts w:ascii="Times New Roman" w:hAnsi="Times New Roman"/>
          <w:b/>
          <w:bCs/>
          <w:caps/>
          <w:kern w:val="1"/>
          <w:sz w:val="24"/>
          <w:szCs w:val="24"/>
        </w:rPr>
        <w:lastRenderedPageBreak/>
        <w:t>С</w:t>
      </w:r>
      <w:r w:rsidR="00982F74" w:rsidRPr="00982F74">
        <w:rPr>
          <w:rFonts w:ascii="Times New Roman" w:hAnsi="Times New Roman"/>
          <w:b/>
          <w:bCs/>
          <w:caps/>
          <w:kern w:val="1"/>
          <w:sz w:val="24"/>
          <w:szCs w:val="24"/>
        </w:rPr>
        <w:t>ОДЕРЖАНИЕ</w:t>
      </w:r>
    </w:p>
    <w:p w14:paraId="08C56717" w14:textId="77777777" w:rsidR="00982F74" w:rsidRDefault="00982F74" w:rsidP="00982F74"/>
    <w:tbl>
      <w:tblPr>
        <w:tblpPr w:leftFromText="180" w:rightFromText="180" w:vertAnchor="text" w:horzAnchor="margin" w:tblpY="-142"/>
        <w:tblW w:w="0" w:type="auto"/>
        <w:tblLook w:val="01E0" w:firstRow="1" w:lastRow="1" w:firstColumn="1" w:lastColumn="1" w:noHBand="0" w:noVBand="0"/>
      </w:tblPr>
      <w:tblGrid>
        <w:gridCol w:w="8066"/>
        <w:gridCol w:w="1221"/>
      </w:tblGrid>
      <w:tr w:rsidR="00982F74" w:rsidRPr="005B7F04" w14:paraId="2612F4DC" w14:textId="77777777" w:rsidTr="00654597">
        <w:trPr>
          <w:trHeight w:val="362"/>
        </w:trPr>
        <w:tc>
          <w:tcPr>
            <w:tcW w:w="8066" w:type="dxa"/>
          </w:tcPr>
          <w:p w14:paraId="1810860B" w14:textId="77777777" w:rsidR="00982F74" w:rsidRPr="00B41056" w:rsidRDefault="00982F74" w:rsidP="007E7348">
            <w:pPr>
              <w:pStyle w:val="1"/>
              <w:autoSpaceDE w:val="0"/>
              <w:autoSpaceDN w:val="0"/>
              <w:spacing w:before="0" w:after="0" w:line="360" w:lineRule="auto"/>
              <w:ind w:left="6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4CF31FAC" w14:textId="77777777" w:rsidR="00982F74" w:rsidRPr="00497D25" w:rsidRDefault="00982F74" w:rsidP="007E7348">
            <w:pPr>
              <w:pStyle w:val="1"/>
              <w:autoSpaceDE w:val="0"/>
              <w:autoSpaceDN w:val="0"/>
              <w:spacing w:before="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654597" w:rsidRPr="005B7F04" w14:paraId="3EAC84F4" w14:textId="77777777" w:rsidTr="00654597">
        <w:trPr>
          <w:trHeight w:val="362"/>
        </w:trPr>
        <w:tc>
          <w:tcPr>
            <w:tcW w:w="8066" w:type="dxa"/>
          </w:tcPr>
          <w:p w14:paraId="40485A90" w14:textId="77777777" w:rsidR="00654597" w:rsidRPr="00654597" w:rsidRDefault="00654597" w:rsidP="00654597">
            <w:pPr>
              <w:pStyle w:val="1"/>
              <w:spacing w:before="0" w:after="0" w:line="360" w:lineRule="auto"/>
              <w:ind w:left="0" w:firstLine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14:paraId="32C71A75" w14:textId="77777777" w:rsidR="00654597" w:rsidRPr="00654597" w:rsidRDefault="00654597" w:rsidP="00654597">
            <w:pPr>
              <w:pStyle w:val="1"/>
              <w:spacing w:before="0" w:after="0" w:line="360" w:lineRule="auto"/>
              <w:ind w:left="0" w:firstLine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4597">
              <w:rPr>
                <w:rFonts w:ascii="Times New Roman" w:hAnsi="Times New Roman" w:cs="Times New Roman"/>
                <w:caps/>
                <w:sz w:val="24"/>
                <w:szCs w:val="24"/>
              </w:rPr>
              <w:t>1. ПАСПОРТ РАБОЧЕЙ ПРОГРАММЫ ПРОФЕССИОНАЛЬНОГО МОДУЛЯ</w:t>
            </w:r>
          </w:p>
          <w:p w14:paraId="1B4ED3AC" w14:textId="77777777" w:rsidR="00654597" w:rsidRPr="00654597" w:rsidRDefault="00654597" w:rsidP="006545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</w:tcPr>
          <w:p w14:paraId="3A1B26CE" w14:textId="77777777" w:rsidR="00654597" w:rsidRPr="007E7DE6" w:rsidRDefault="00654597" w:rsidP="007E7DE6">
            <w:pPr>
              <w:pStyle w:val="1"/>
              <w:autoSpaceDE w:val="0"/>
              <w:autoSpaceDN w:val="0"/>
              <w:spacing w:before="0" w:after="0" w:line="360" w:lineRule="auto"/>
              <w:jc w:val="center"/>
              <w:rPr>
                <w:rFonts w:ascii="Times New Roman" w:eastAsia="Calibri" w:hAnsi="Times New Roman" w:cs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654597" w:rsidRPr="005B7F04" w14:paraId="01104332" w14:textId="77777777" w:rsidTr="00654597">
        <w:trPr>
          <w:trHeight w:val="362"/>
        </w:trPr>
        <w:tc>
          <w:tcPr>
            <w:tcW w:w="8066" w:type="dxa"/>
          </w:tcPr>
          <w:p w14:paraId="7B754F7E" w14:textId="77777777" w:rsidR="00654597" w:rsidRPr="00654597" w:rsidRDefault="00654597" w:rsidP="00654597">
            <w:pPr>
              <w:spacing w:after="0" w:line="36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54597">
              <w:rPr>
                <w:rFonts w:ascii="Times New Roman" w:hAnsi="Times New Roman"/>
                <w:b/>
                <w:caps/>
                <w:sz w:val="24"/>
                <w:szCs w:val="24"/>
              </w:rPr>
              <w:t>2. результаты освоения ПРОФЕССИОНАЛЬНОГО МОДУЛЯ</w:t>
            </w:r>
          </w:p>
          <w:p w14:paraId="5E778038" w14:textId="77777777" w:rsidR="00654597" w:rsidRPr="00654597" w:rsidRDefault="00654597" w:rsidP="00654597">
            <w:pPr>
              <w:spacing w:after="0" w:line="36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221" w:type="dxa"/>
          </w:tcPr>
          <w:p w14:paraId="297ED078" w14:textId="77777777" w:rsidR="00654597" w:rsidRPr="007E7DE6" w:rsidRDefault="00654597" w:rsidP="007E7DE6">
            <w:pPr>
              <w:pStyle w:val="1"/>
              <w:autoSpaceDE w:val="0"/>
              <w:autoSpaceDN w:val="0"/>
              <w:spacing w:before="0" w:after="0" w:line="360" w:lineRule="auto"/>
              <w:jc w:val="center"/>
              <w:rPr>
                <w:rFonts w:ascii="Times New Roman" w:eastAsia="Calibri" w:hAnsi="Times New Roman" w:cs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654597" w:rsidRPr="005B7F04" w14:paraId="117E1BE7" w14:textId="77777777" w:rsidTr="00654597">
        <w:trPr>
          <w:trHeight w:val="670"/>
        </w:trPr>
        <w:tc>
          <w:tcPr>
            <w:tcW w:w="8066" w:type="dxa"/>
          </w:tcPr>
          <w:p w14:paraId="67EE8019" w14:textId="77777777" w:rsidR="00654597" w:rsidRPr="00654597" w:rsidRDefault="00654597" w:rsidP="00654597">
            <w:pPr>
              <w:pStyle w:val="1"/>
              <w:spacing w:before="0" w:after="0" w:line="360" w:lineRule="auto"/>
              <w:ind w:left="0" w:firstLine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4597">
              <w:rPr>
                <w:rFonts w:ascii="Times New Roman" w:hAnsi="Times New Roman" w:cs="Times New Roman"/>
                <w:caps/>
                <w:sz w:val="24"/>
                <w:szCs w:val="24"/>
              </w:rPr>
              <w:t>3. СТРУКТУРА и ПРИМЕРНОЕ содержание профессионального модуля</w:t>
            </w:r>
          </w:p>
          <w:p w14:paraId="43B51BFF" w14:textId="77777777" w:rsidR="00654597" w:rsidRPr="00654597" w:rsidRDefault="00654597" w:rsidP="00654597">
            <w:pPr>
              <w:spacing w:after="0" w:line="36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221" w:type="dxa"/>
          </w:tcPr>
          <w:p w14:paraId="15FFCD92" w14:textId="77777777" w:rsidR="00654597" w:rsidRPr="007E7DE6" w:rsidRDefault="00654597" w:rsidP="007E7DE6">
            <w:pPr>
              <w:pStyle w:val="1"/>
              <w:autoSpaceDE w:val="0"/>
              <w:autoSpaceDN w:val="0"/>
              <w:spacing w:before="0" w:after="0" w:line="360" w:lineRule="auto"/>
              <w:jc w:val="center"/>
              <w:rPr>
                <w:rFonts w:ascii="Times New Roman" w:eastAsia="Calibri" w:hAnsi="Times New Roman" w:cs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654597" w:rsidRPr="005B7F04" w14:paraId="6ACEFA4F" w14:textId="77777777" w:rsidTr="00654597">
        <w:trPr>
          <w:trHeight w:val="670"/>
        </w:trPr>
        <w:tc>
          <w:tcPr>
            <w:tcW w:w="8066" w:type="dxa"/>
          </w:tcPr>
          <w:p w14:paraId="2E0139CC" w14:textId="77777777" w:rsidR="00654597" w:rsidRPr="00654597" w:rsidRDefault="00654597" w:rsidP="00654597">
            <w:pPr>
              <w:pStyle w:val="1"/>
              <w:spacing w:before="0" w:after="0" w:line="360" w:lineRule="auto"/>
              <w:ind w:left="0" w:firstLine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4597">
              <w:rPr>
                <w:rFonts w:ascii="Times New Roman" w:hAnsi="Times New Roman" w:cs="Times New Roman"/>
                <w:caps/>
                <w:sz w:val="24"/>
                <w:szCs w:val="24"/>
              </w:rPr>
              <w:t>4. условия реализации программы ПРОФЕССИОНАЛЬНОГО МОДУЛЯ</w:t>
            </w:r>
          </w:p>
          <w:p w14:paraId="00130887" w14:textId="77777777" w:rsidR="00654597" w:rsidRPr="00654597" w:rsidRDefault="00654597" w:rsidP="00654597">
            <w:pPr>
              <w:spacing w:after="0" w:line="36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221" w:type="dxa"/>
          </w:tcPr>
          <w:p w14:paraId="753AC61B" w14:textId="77777777" w:rsidR="00654597" w:rsidRPr="007E7DE6" w:rsidRDefault="00654597" w:rsidP="007E7DE6">
            <w:pPr>
              <w:pStyle w:val="1"/>
              <w:autoSpaceDE w:val="0"/>
              <w:autoSpaceDN w:val="0"/>
              <w:spacing w:before="0" w:after="0" w:line="360" w:lineRule="auto"/>
              <w:jc w:val="center"/>
              <w:rPr>
                <w:rFonts w:ascii="Times New Roman" w:eastAsia="Calibri" w:hAnsi="Times New Roman" w:cs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654597" w:rsidRPr="005B7F04" w14:paraId="081CBCA0" w14:textId="77777777" w:rsidTr="00654597">
        <w:trPr>
          <w:trHeight w:val="670"/>
        </w:trPr>
        <w:tc>
          <w:tcPr>
            <w:tcW w:w="8066" w:type="dxa"/>
          </w:tcPr>
          <w:p w14:paraId="2165A3F5" w14:textId="77777777" w:rsidR="00654597" w:rsidRPr="00654597" w:rsidRDefault="00654597" w:rsidP="0065459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54597">
              <w:rPr>
                <w:rFonts w:ascii="Times New Roman" w:hAnsi="Times New Roman"/>
                <w:b/>
                <w:caps/>
                <w:sz w:val="24"/>
                <w:szCs w:val="24"/>
              </w:rPr>
              <w:t>5. Контроль и оценка результатов освоения профессионального модуля (вида  деятельности</w:t>
            </w:r>
            <w:r w:rsidRPr="00654597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14:paraId="534FC033" w14:textId="77777777" w:rsidR="00654597" w:rsidRPr="00654597" w:rsidRDefault="00654597" w:rsidP="00654597">
            <w:pPr>
              <w:spacing w:after="0" w:line="36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221" w:type="dxa"/>
          </w:tcPr>
          <w:p w14:paraId="358D4855" w14:textId="77777777" w:rsidR="00654597" w:rsidRPr="007E7DE6" w:rsidRDefault="00654597" w:rsidP="007E7DE6">
            <w:pPr>
              <w:pStyle w:val="1"/>
              <w:autoSpaceDE w:val="0"/>
              <w:autoSpaceDN w:val="0"/>
              <w:spacing w:before="0" w:after="0" w:line="360" w:lineRule="auto"/>
              <w:jc w:val="center"/>
              <w:rPr>
                <w:rFonts w:ascii="Times New Roman" w:eastAsia="Calibri" w:hAnsi="Times New Roman" w:cs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517CEE23" w14:textId="77777777" w:rsidR="00982F74" w:rsidRDefault="00982F74"/>
    <w:p w14:paraId="40C88E67" w14:textId="77777777" w:rsidR="00331DE4" w:rsidRPr="00331DE4" w:rsidRDefault="00331DE4" w:rsidP="00331DE4"/>
    <w:p w14:paraId="690BEF84" w14:textId="77777777" w:rsidR="003B324F" w:rsidRPr="00872C98" w:rsidRDefault="003B3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14:paraId="09F07C97" w14:textId="77777777" w:rsidR="003B324F" w:rsidRPr="00872C98" w:rsidRDefault="003B32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69E853F7" w14:textId="77777777" w:rsidR="003B324F" w:rsidRPr="00872C98" w:rsidRDefault="003B32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0EA23E5" w14:textId="77777777" w:rsidR="003B324F" w:rsidRPr="00872C98" w:rsidRDefault="003B32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016FB0A8" w14:textId="77777777" w:rsidR="003B324F" w:rsidRPr="00872C98" w:rsidRDefault="003B32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4D8D3CE" w14:textId="77777777" w:rsidR="003B324F" w:rsidRPr="00872C98" w:rsidRDefault="003B32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D425735" w14:textId="77777777" w:rsidR="003B324F" w:rsidRPr="00872C98" w:rsidRDefault="003B32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5187BA2" w14:textId="77777777" w:rsidR="003B324F" w:rsidRPr="00872C98" w:rsidRDefault="003B32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74BE352" w14:textId="77777777" w:rsidR="003B324F" w:rsidRPr="00872C98" w:rsidRDefault="003B32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55CA92A" w14:textId="77777777" w:rsidR="003B324F" w:rsidRDefault="003B32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0ED28B13" w14:textId="77777777" w:rsidR="00654597" w:rsidRDefault="00654597" w:rsidP="00654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</w:rPr>
      </w:pPr>
    </w:p>
    <w:p w14:paraId="3E2E1113" w14:textId="77777777" w:rsidR="00545A92" w:rsidRDefault="00545A92" w:rsidP="00654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0851D016" w14:textId="77777777" w:rsidR="00545A92" w:rsidRDefault="00545A92" w:rsidP="00654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5A888B9" w14:textId="77777777" w:rsidR="00545A92" w:rsidRDefault="00545A92" w:rsidP="00654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6D920BE7" w14:textId="77777777" w:rsidR="00545A92" w:rsidRDefault="00545A92" w:rsidP="00654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6DF8FF0" w14:textId="77777777" w:rsidR="00545A92" w:rsidRDefault="00545A92" w:rsidP="00654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9A196C6" w14:textId="77777777" w:rsidR="00545A92" w:rsidRDefault="00545A92" w:rsidP="00654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6721E053" w14:textId="77777777" w:rsidR="00545A92" w:rsidRDefault="00545A92" w:rsidP="00654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9A7CB69" w14:textId="77777777" w:rsidR="00545A92" w:rsidRDefault="00545A92" w:rsidP="00654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5334D44" w14:textId="77777777" w:rsidR="00545A92" w:rsidRDefault="00545A92" w:rsidP="00654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C28068A" w14:textId="77777777" w:rsidR="00545A92" w:rsidRDefault="00545A92" w:rsidP="00654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68FB7FF" w14:textId="77777777" w:rsidR="00545A92" w:rsidRDefault="00545A92" w:rsidP="00654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2927FA4" w14:textId="77777777" w:rsidR="00545A92" w:rsidRDefault="00545A92" w:rsidP="00654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69376D6C" w14:textId="77777777" w:rsidR="00545A92" w:rsidRDefault="00545A92" w:rsidP="00654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0E6DC6F1" w14:textId="77777777" w:rsidR="00545A92" w:rsidRDefault="00545A92" w:rsidP="00654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475C4F3" w14:textId="77777777" w:rsidR="00545A92" w:rsidRDefault="00545A92" w:rsidP="00654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51156FF" w14:textId="77777777" w:rsidR="00545A92" w:rsidRDefault="00545A92" w:rsidP="00654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54361BC" w14:textId="77777777" w:rsidR="00545A92" w:rsidRDefault="00545A92" w:rsidP="00654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5092EC1" w14:textId="77777777" w:rsidR="00545A92" w:rsidRDefault="00545A92" w:rsidP="00654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C538A90" w14:textId="77777777" w:rsidR="00545A92" w:rsidRDefault="00545A92" w:rsidP="00654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0BF79819" w14:textId="77777777" w:rsidR="00545A92" w:rsidRDefault="00545A92" w:rsidP="00654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492AC22" w14:textId="77777777" w:rsidR="00545A92" w:rsidRDefault="00545A92" w:rsidP="00654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9E25EE7" w14:textId="77777777" w:rsidR="00545A92" w:rsidRDefault="00545A92" w:rsidP="00654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C5FB9DA" w14:textId="77777777" w:rsidR="00545A92" w:rsidRDefault="00545A92" w:rsidP="00654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F69DCCC" w14:textId="77777777" w:rsidR="00545A92" w:rsidRDefault="00545A92" w:rsidP="00654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B488103" w14:textId="77777777" w:rsidR="00545A92" w:rsidRDefault="00545A92" w:rsidP="00654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78A1027" w14:textId="77777777" w:rsidR="00545A92" w:rsidRDefault="00545A92" w:rsidP="00654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69A8DA0" w14:textId="77777777" w:rsidR="00654597" w:rsidRPr="00545A92" w:rsidRDefault="00654597" w:rsidP="00654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45A92">
        <w:rPr>
          <w:rFonts w:ascii="Times New Roman" w:hAnsi="Times New Roman"/>
          <w:b/>
          <w:caps/>
          <w:sz w:val="24"/>
          <w:szCs w:val="24"/>
        </w:rPr>
        <w:lastRenderedPageBreak/>
        <w:t xml:space="preserve">1. паспорт Рабочей ПРОГРАММЫ </w:t>
      </w:r>
    </w:p>
    <w:p w14:paraId="4237E45A" w14:textId="77777777" w:rsidR="00654597" w:rsidRPr="00545A92" w:rsidRDefault="00654597" w:rsidP="00654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45A92">
        <w:rPr>
          <w:rFonts w:ascii="Times New Roman" w:hAnsi="Times New Roman"/>
          <w:b/>
          <w:caps/>
          <w:sz w:val="24"/>
          <w:szCs w:val="24"/>
        </w:rPr>
        <w:t>ПРОФЕССИОНАЛЬНОГО МОДУЛЯ</w:t>
      </w:r>
    </w:p>
    <w:p w14:paraId="7540377E" w14:textId="77777777" w:rsidR="00654597" w:rsidRPr="00545A92" w:rsidRDefault="00654597" w:rsidP="00654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/>
          <w:b/>
          <w:i/>
          <w:sz w:val="24"/>
          <w:szCs w:val="24"/>
        </w:rPr>
      </w:pPr>
      <w:r w:rsidRPr="00545A92">
        <w:rPr>
          <w:rFonts w:ascii="Times New Roman" w:hAnsi="Times New Roman"/>
          <w:b/>
          <w:i/>
          <w:sz w:val="24"/>
          <w:szCs w:val="24"/>
        </w:rPr>
        <w:t>Наименование ПМ</w:t>
      </w:r>
    </w:p>
    <w:p w14:paraId="3B9DE512" w14:textId="77777777" w:rsidR="00654597" w:rsidRPr="00545A92" w:rsidRDefault="00654597" w:rsidP="00654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545A92">
        <w:rPr>
          <w:rFonts w:ascii="Times New Roman" w:hAnsi="Times New Roman"/>
          <w:b/>
          <w:sz w:val="24"/>
          <w:szCs w:val="24"/>
        </w:rPr>
        <w:t>1.1. Область применения программы</w:t>
      </w:r>
    </w:p>
    <w:p w14:paraId="3369A69A" w14:textId="77777777" w:rsidR="00654597" w:rsidRPr="00545A92" w:rsidRDefault="00654597" w:rsidP="00654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545A92">
        <w:rPr>
          <w:rFonts w:ascii="Times New Roman" w:hAnsi="Times New Roman"/>
          <w:sz w:val="24"/>
          <w:szCs w:val="24"/>
        </w:rPr>
        <w:t xml:space="preserve">Рабочая программа профессионального модуля (далее рабочая программа) является частью программы подготовки специалистов среднего звена в соответствии с ФГОС по специальности СПО </w:t>
      </w:r>
      <w:r w:rsidRPr="00545A92">
        <w:rPr>
          <w:rFonts w:ascii="Times New Roman" w:hAnsi="Times New Roman"/>
          <w:i/>
          <w:sz w:val="24"/>
          <w:szCs w:val="24"/>
        </w:rPr>
        <w:t>код, наименование</w:t>
      </w:r>
      <w:r w:rsidRPr="00545A92">
        <w:rPr>
          <w:rFonts w:ascii="Times New Roman" w:hAnsi="Times New Roman"/>
          <w:sz w:val="24"/>
          <w:szCs w:val="24"/>
        </w:rPr>
        <w:t xml:space="preserve"> в части освоения вида  деятельности (ВД): </w:t>
      </w:r>
      <w:r w:rsidRPr="00545A92">
        <w:rPr>
          <w:rFonts w:ascii="Times New Roman" w:hAnsi="Times New Roman"/>
          <w:b/>
          <w:i/>
          <w:sz w:val="24"/>
          <w:szCs w:val="24"/>
        </w:rPr>
        <w:t>Наименование</w:t>
      </w:r>
      <w:r w:rsidRPr="00545A92">
        <w:rPr>
          <w:rFonts w:ascii="Times New Roman" w:hAnsi="Times New Roman"/>
          <w:sz w:val="24"/>
          <w:szCs w:val="24"/>
        </w:rPr>
        <w:t xml:space="preserve"> и соответствующих профессиональных компетенций (ПК):</w:t>
      </w:r>
    </w:p>
    <w:p w14:paraId="77292B39" w14:textId="77777777" w:rsidR="00654597" w:rsidRPr="00545A92" w:rsidRDefault="00654597" w:rsidP="00D717D3">
      <w:pPr>
        <w:pStyle w:val="ab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5A92">
        <w:rPr>
          <w:rFonts w:ascii="Times New Roman" w:hAnsi="Times New Roman"/>
          <w:sz w:val="24"/>
          <w:szCs w:val="24"/>
        </w:rPr>
        <w:t>…………………</w:t>
      </w:r>
    </w:p>
    <w:p w14:paraId="016C1C47" w14:textId="77777777" w:rsidR="00654597" w:rsidRPr="00545A92" w:rsidRDefault="00545A92" w:rsidP="00D717D3">
      <w:pPr>
        <w:pStyle w:val="ab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5A92">
        <w:rPr>
          <w:rFonts w:ascii="Times New Roman" w:hAnsi="Times New Roman"/>
          <w:sz w:val="24"/>
          <w:szCs w:val="24"/>
        </w:rPr>
        <w:t>………………..</w:t>
      </w:r>
    </w:p>
    <w:p w14:paraId="2B8578EE" w14:textId="77777777" w:rsidR="00545A92" w:rsidRPr="00545A92" w:rsidRDefault="00545A92" w:rsidP="00D717D3">
      <w:pPr>
        <w:pStyle w:val="ab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5A92">
        <w:rPr>
          <w:rFonts w:ascii="Times New Roman" w:hAnsi="Times New Roman"/>
          <w:sz w:val="24"/>
          <w:szCs w:val="24"/>
        </w:rPr>
        <w:t>……………….</w:t>
      </w:r>
    </w:p>
    <w:p w14:paraId="3A7D1196" w14:textId="77777777" w:rsidR="00545A92" w:rsidRPr="00545A92" w:rsidRDefault="00545A92" w:rsidP="00545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A92">
        <w:rPr>
          <w:rFonts w:ascii="Times New Roman" w:hAnsi="Times New Roman"/>
          <w:sz w:val="24"/>
          <w:szCs w:val="24"/>
          <w:lang w:val="en-US"/>
        </w:rPr>
        <w:t>n</w:t>
      </w:r>
      <w:r w:rsidRPr="00545A92">
        <w:rPr>
          <w:rFonts w:ascii="Times New Roman" w:hAnsi="Times New Roman"/>
          <w:sz w:val="24"/>
          <w:szCs w:val="24"/>
        </w:rPr>
        <w:t>.  ………………….</w:t>
      </w:r>
    </w:p>
    <w:p w14:paraId="6B1885A3" w14:textId="77777777" w:rsidR="00654597" w:rsidRPr="00545A92" w:rsidRDefault="00654597" w:rsidP="0065459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45A92">
        <w:rPr>
          <w:rFonts w:ascii="Times New Roman" w:hAnsi="Times New Roman"/>
          <w:sz w:val="24"/>
          <w:szCs w:val="24"/>
        </w:rPr>
        <w:tab/>
        <w:t>Рабочая программа профессионального модуля может быть использована</w:t>
      </w:r>
      <w:r w:rsidRPr="00545A92">
        <w:rPr>
          <w:rFonts w:ascii="Times New Roman" w:hAnsi="Times New Roman"/>
          <w:b/>
          <w:sz w:val="24"/>
          <w:szCs w:val="24"/>
        </w:rPr>
        <w:t xml:space="preserve"> </w:t>
      </w:r>
      <w:r w:rsidRPr="00545A92">
        <w:rPr>
          <w:rFonts w:ascii="Times New Roman" w:hAnsi="Times New Roman"/>
          <w:sz w:val="24"/>
          <w:szCs w:val="24"/>
        </w:rPr>
        <w:t xml:space="preserve">в дополнительном профессиональном образовании  - программах повышения квалификации специалистов по специальностям:  </w:t>
      </w:r>
      <w:r w:rsidR="00545A92" w:rsidRPr="00545A92">
        <w:rPr>
          <w:rFonts w:ascii="Times New Roman" w:hAnsi="Times New Roman"/>
          <w:i/>
          <w:sz w:val="24"/>
          <w:szCs w:val="24"/>
        </w:rPr>
        <w:t>Наименование.</w:t>
      </w:r>
      <w:r w:rsidR="00545A92" w:rsidRPr="00545A92">
        <w:rPr>
          <w:rFonts w:ascii="Times New Roman" w:hAnsi="Times New Roman"/>
          <w:sz w:val="24"/>
          <w:szCs w:val="24"/>
        </w:rPr>
        <w:t xml:space="preserve"> </w:t>
      </w:r>
      <w:r w:rsidRPr="00545A92">
        <w:rPr>
          <w:rFonts w:ascii="Times New Roman" w:hAnsi="Times New Roman"/>
          <w:bCs/>
          <w:sz w:val="24"/>
          <w:szCs w:val="24"/>
        </w:rPr>
        <w:t xml:space="preserve">Уровень образования среднее общее, профессиональное. Опыт работы не требуется. </w:t>
      </w:r>
    </w:p>
    <w:p w14:paraId="26CBB427" w14:textId="77777777" w:rsidR="00545A92" w:rsidRPr="00545A92" w:rsidRDefault="00545A92" w:rsidP="00545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/>
          <w:sz w:val="24"/>
          <w:szCs w:val="24"/>
        </w:rPr>
      </w:pPr>
    </w:p>
    <w:p w14:paraId="6FCB1268" w14:textId="77777777" w:rsidR="00654597" w:rsidRPr="00545A92" w:rsidRDefault="00654597" w:rsidP="00545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/>
          <w:sz w:val="24"/>
          <w:szCs w:val="24"/>
        </w:rPr>
      </w:pPr>
      <w:r w:rsidRPr="00545A92">
        <w:rPr>
          <w:rFonts w:ascii="Times New Roman" w:hAnsi="Times New Roman"/>
          <w:sz w:val="24"/>
          <w:szCs w:val="24"/>
        </w:rPr>
        <w:t xml:space="preserve">  </w:t>
      </w:r>
      <w:r w:rsidRPr="00545A92">
        <w:rPr>
          <w:rFonts w:ascii="Times New Roman" w:hAnsi="Times New Roman"/>
          <w:b/>
          <w:sz w:val="24"/>
          <w:szCs w:val="24"/>
        </w:rPr>
        <w:t>1.2. Цели и задачи модуля – требования к результатам освоения модуля</w:t>
      </w:r>
    </w:p>
    <w:p w14:paraId="5C8E229B" w14:textId="77777777" w:rsidR="00654597" w:rsidRPr="00545A92" w:rsidRDefault="00654597" w:rsidP="00654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545A92">
        <w:rPr>
          <w:rFonts w:ascii="Times New Roman" w:hAnsi="Times New Roman"/>
          <w:sz w:val="24"/>
          <w:szCs w:val="24"/>
        </w:rPr>
        <w:t>С целью овладения указанным видом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53D273D7" w14:textId="77777777" w:rsidR="00654597" w:rsidRPr="00545A92" w:rsidRDefault="00654597" w:rsidP="00545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5A92">
        <w:rPr>
          <w:rFonts w:ascii="Times New Roman" w:hAnsi="Times New Roman"/>
          <w:b/>
          <w:sz w:val="24"/>
          <w:szCs w:val="24"/>
        </w:rPr>
        <w:t>иметь практический опыт:</w:t>
      </w:r>
    </w:p>
    <w:p w14:paraId="4BB2EFA6" w14:textId="77777777" w:rsidR="00654597" w:rsidRPr="00545A92" w:rsidRDefault="00545A92" w:rsidP="00D717D3">
      <w:pPr>
        <w:pStyle w:val="a"/>
        <w:numPr>
          <w:ilvl w:val="0"/>
          <w:numId w:val="3"/>
        </w:numPr>
        <w:ind w:left="0"/>
        <w:jc w:val="left"/>
        <w:rPr>
          <w:sz w:val="24"/>
          <w:szCs w:val="24"/>
        </w:rPr>
      </w:pPr>
      <w:r w:rsidRPr="00545A92">
        <w:rPr>
          <w:sz w:val="24"/>
          <w:szCs w:val="24"/>
        </w:rPr>
        <w:t>……………………..</w:t>
      </w:r>
      <w:r w:rsidR="00654597" w:rsidRPr="00545A92">
        <w:rPr>
          <w:sz w:val="24"/>
          <w:szCs w:val="24"/>
        </w:rPr>
        <w:t>;</w:t>
      </w:r>
    </w:p>
    <w:p w14:paraId="2AA08667" w14:textId="77777777" w:rsidR="00545A92" w:rsidRPr="00545A92" w:rsidRDefault="00545A92" w:rsidP="00D717D3">
      <w:pPr>
        <w:pStyle w:val="a"/>
        <w:numPr>
          <w:ilvl w:val="0"/>
          <w:numId w:val="3"/>
        </w:numPr>
        <w:ind w:left="0"/>
        <w:jc w:val="left"/>
        <w:rPr>
          <w:sz w:val="24"/>
          <w:szCs w:val="24"/>
        </w:rPr>
      </w:pPr>
      <w:r w:rsidRPr="00545A92">
        <w:rPr>
          <w:sz w:val="24"/>
          <w:szCs w:val="24"/>
        </w:rPr>
        <w:t>……………………..</w:t>
      </w:r>
    </w:p>
    <w:p w14:paraId="6B50E1C0" w14:textId="77777777" w:rsidR="00654597" w:rsidRPr="00545A92" w:rsidRDefault="00654597" w:rsidP="00545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5A92">
        <w:rPr>
          <w:rFonts w:ascii="Times New Roman" w:hAnsi="Times New Roman"/>
          <w:b/>
          <w:sz w:val="24"/>
          <w:szCs w:val="24"/>
        </w:rPr>
        <w:t>уметь:</w:t>
      </w:r>
    </w:p>
    <w:p w14:paraId="18F175C5" w14:textId="77777777" w:rsidR="00654597" w:rsidRPr="00545A92" w:rsidRDefault="00545A92" w:rsidP="00D717D3">
      <w:pPr>
        <w:pStyle w:val="a"/>
        <w:numPr>
          <w:ilvl w:val="0"/>
          <w:numId w:val="5"/>
        </w:numPr>
        <w:ind w:left="0"/>
        <w:jc w:val="left"/>
        <w:rPr>
          <w:sz w:val="24"/>
          <w:szCs w:val="24"/>
        </w:rPr>
      </w:pPr>
      <w:r w:rsidRPr="00545A92">
        <w:rPr>
          <w:sz w:val="24"/>
          <w:szCs w:val="24"/>
        </w:rPr>
        <w:t>……………………</w:t>
      </w:r>
      <w:r w:rsidR="00654597" w:rsidRPr="00545A92">
        <w:rPr>
          <w:sz w:val="24"/>
          <w:szCs w:val="24"/>
        </w:rPr>
        <w:t>;</w:t>
      </w:r>
    </w:p>
    <w:p w14:paraId="023FB327" w14:textId="77777777" w:rsidR="00545A92" w:rsidRPr="00545A92" w:rsidRDefault="00545A92" w:rsidP="00D717D3">
      <w:pPr>
        <w:pStyle w:val="a"/>
        <w:numPr>
          <w:ilvl w:val="0"/>
          <w:numId w:val="5"/>
        </w:numPr>
        <w:ind w:left="0"/>
        <w:jc w:val="left"/>
        <w:rPr>
          <w:sz w:val="24"/>
          <w:szCs w:val="24"/>
        </w:rPr>
      </w:pPr>
      <w:r w:rsidRPr="00545A92">
        <w:rPr>
          <w:sz w:val="24"/>
          <w:szCs w:val="24"/>
        </w:rPr>
        <w:t>……………………</w:t>
      </w:r>
    </w:p>
    <w:p w14:paraId="60C89590" w14:textId="77777777" w:rsidR="00654597" w:rsidRPr="00545A92" w:rsidRDefault="00654597" w:rsidP="00545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5A92">
        <w:rPr>
          <w:rFonts w:ascii="Times New Roman" w:hAnsi="Times New Roman"/>
          <w:b/>
          <w:sz w:val="24"/>
          <w:szCs w:val="24"/>
        </w:rPr>
        <w:t>знать:</w:t>
      </w:r>
    </w:p>
    <w:p w14:paraId="0A1EB093" w14:textId="77777777" w:rsidR="00654597" w:rsidRPr="00545A92" w:rsidRDefault="00545A92" w:rsidP="00D717D3">
      <w:pPr>
        <w:pStyle w:val="a"/>
        <w:numPr>
          <w:ilvl w:val="0"/>
          <w:numId w:val="4"/>
        </w:numPr>
        <w:ind w:left="0"/>
        <w:jc w:val="left"/>
        <w:rPr>
          <w:sz w:val="24"/>
          <w:szCs w:val="24"/>
        </w:rPr>
      </w:pPr>
      <w:r w:rsidRPr="00545A92">
        <w:rPr>
          <w:sz w:val="24"/>
          <w:szCs w:val="24"/>
        </w:rPr>
        <w:t>……………………</w:t>
      </w:r>
      <w:r w:rsidR="00654597" w:rsidRPr="00545A92">
        <w:rPr>
          <w:sz w:val="24"/>
          <w:szCs w:val="24"/>
        </w:rPr>
        <w:t>;</w:t>
      </w:r>
    </w:p>
    <w:p w14:paraId="5668BA2A" w14:textId="77777777" w:rsidR="00545A92" w:rsidRPr="00545A92" w:rsidRDefault="00545A92" w:rsidP="00D717D3">
      <w:pPr>
        <w:pStyle w:val="a"/>
        <w:numPr>
          <w:ilvl w:val="0"/>
          <w:numId w:val="4"/>
        </w:numPr>
        <w:ind w:left="0"/>
        <w:jc w:val="left"/>
        <w:rPr>
          <w:sz w:val="24"/>
          <w:szCs w:val="24"/>
        </w:rPr>
      </w:pPr>
      <w:r w:rsidRPr="00545A92">
        <w:rPr>
          <w:sz w:val="24"/>
          <w:szCs w:val="24"/>
        </w:rPr>
        <w:t>…………………….</w:t>
      </w:r>
    </w:p>
    <w:p w14:paraId="0ABAB108" w14:textId="77777777" w:rsidR="00654597" w:rsidRPr="00545A92" w:rsidRDefault="00654597" w:rsidP="00654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726363B" w14:textId="77777777" w:rsidR="00654597" w:rsidRPr="00545A92" w:rsidRDefault="00654597" w:rsidP="00545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5A92">
        <w:rPr>
          <w:rFonts w:ascii="Times New Roman" w:hAnsi="Times New Roman"/>
          <w:b/>
          <w:sz w:val="24"/>
          <w:szCs w:val="24"/>
        </w:rPr>
        <w:t>1.3. Рекомендуемое количество часов на освоение программы профессионального модуля:</w:t>
      </w:r>
    </w:p>
    <w:p w14:paraId="4FFB435C" w14:textId="77777777" w:rsidR="00654597" w:rsidRPr="00545A92" w:rsidRDefault="00654597" w:rsidP="00545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A92">
        <w:rPr>
          <w:rFonts w:ascii="Times New Roman" w:hAnsi="Times New Roman"/>
          <w:sz w:val="24"/>
          <w:szCs w:val="24"/>
        </w:rPr>
        <w:t xml:space="preserve">всего –  </w:t>
      </w:r>
      <w:r w:rsidR="00545A92" w:rsidRPr="00545A92">
        <w:rPr>
          <w:rFonts w:ascii="Times New Roman" w:hAnsi="Times New Roman"/>
          <w:sz w:val="24"/>
          <w:szCs w:val="24"/>
        </w:rPr>
        <w:t>……..</w:t>
      </w:r>
      <w:r w:rsidRPr="00545A92">
        <w:rPr>
          <w:rFonts w:ascii="Times New Roman" w:hAnsi="Times New Roman"/>
          <w:sz w:val="24"/>
          <w:szCs w:val="24"/>
        </w:rPr>
        <w:t xml:space="preserve"> часов, в том числе:</w:t>
      </w:r>
    </w:p>
    <w:p w14:paraId="7553F6A9" w14:textId="77777777" w:rsidR="00654597" w:rsidRPr="00545A92" w:rsidRDefault="00654597" w:rsidP="00545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A92">
        <w:rPr>
          <w:rFonts w:ascii="Times New Roman" w:hAnsi="Times New Roman"/>
          <w:sz w:val="24"/>
          <w:szCs w:val="24"/>
        </w:rPr>
        <w:t>максимальной учебной нагрузки обучающегося</w:t>
      </w:r>
      <w:r w:rsidR="00545A92">
        <w:rPr>
          <w:rFonts w:ascii="Times New Roman" w:hAnsi="Times New Roman"/>
          <w:sz w:val="24"/>
          <w:szCs w:val="24"/>
        </w:rPr>
        <w:t xml:space="preserve">  </w:t>
      </w:r>
      <w:r w:rsidRPr="00545A92">
        <w:rPr>
          <w:rFonts w:ascii="Times New Roman" w:hAnsi="Times New Roman"/>
          <w:sz w:val="24"/>
          <w:szCs w:val="24"/>
        </w:rPr>
        <w:t xml:space="preserve">– </w:t>
      </w:r>
      <w:r w:rsidR="00545A92" w:rsidRPr="00545A92">
        <w:rPr>
          <w:rFonts w:ascii="Times New Roman" w:hAnsi="Times New Roman"/>
          <w:sz w:val="24"/>
          <w:szCs w:val="24"/>
        </w:rPr>
        <w:t>………</w:t>
      </w:r>
      <w:r w:rsidRPr="00545A92">
        <w:rPr>
          <w:rFonts w:ascii="Times New Roman" w:hAnsi="Times New Roman"/>
          <w:sz w:val="24"/>
          <w:szCs w:val="24"/>
        </w:rPr>
        <w:t xml:space="preserve"> часов, включая:</w:t>
      </w:r>
    </w:p>
    <w:p w14:paraId="312AB438" w14:textId="77777777" w:rsidR="00654597" w:rsidRPr="00545A92" w:rsidRDefault="00654597" w:rsidP="00545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A92">
        <w:rPr>
          <w:rFonts w:ascii="Times New Roman" w:hAnsi="Times New Roman"/>
          <w:sz w:val="24"/>
          <w:szCs w:val="24"/>
        </w:rPr>
        <w:t>обязательной аудиторной учебной нагрузки обучающегося</w:t>
      </w:r>
      <w:r w:rsidR="00545A92">
        <w:rPr>
          <w:rFonts w:ascii="Times New Roman" w:hAnsi="Times New Roman"/>
          <w:sz w:val="24"/>
          <w:szCs w:val="24"/>
        </w:rPr>
        <w:t xml:space="preserve"> </w:t>
      </w:r>
      <w:r w:rsidRPr="00545A92">
        <w:rPr>
          <w:rFonts w:ascii="Times New Roman" w:hAnsi="Times New Roman"/>
          <w:sz w:val="24"/>
          <w:szCs w:val="24"/>
        </w:rPr>
        <w:t xml:space="preserve"> –</w:t>
      </w:r>
      <w:r w:rsidR="00545A92" w:rsidRPr="00545A92">
        <w:rPr>
          <w:rFonts w:ascii="Times New Roman" w:hAnsi="Times New Roman"/>
          <w:sz w:val="24"/>
          <w:szCs w:val="24"/>
        </w:rPr>
        <w:t xml:space="preserve"> ……..</w:t>
      </w:r>
      <w:r w:rsidRPr="00545A92">
        <w:rPr>
          <w:rFonts w:ascii="Times New Roman" w:hAnsi="Times New Roman"/>
          <w:sz w:val="24"/>
          <w:szCs w:val="24"/>
        </w:rPr>
        <w:t xml:space="preserve"> часов;</w:t>
      </w:r>
    </w:p>
    <w:p w14:paraId="4E50A7E0" w14:textId="77777777" w:rsidR="00654597" w:rsidRPr="00545A92" w:rsidRDefault="00654597" w:rsidP="00545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A92">
        <w:rPr>
          <w:rFonts w:ascii="Times New Roman" w:hAnsi="Times New Roman"/>
          <w:sz w:val="24"/>
          <w:szCs w:val="24"/>
        </w:rPr>
        <w:t>самостоятельной работы обучающегося</w:t>
      </w:r>
      <w:r w:rsidR="00545A92">
        <w:rPr>
          <w:rFonts w:ascii="Times New Roman" w:hAnsi="Times New Roman"/>
          <w:sz w:val="24"/>
          <w:szCs w:val="24"/>
        </w:rPr>
        <w:t xml:space="preserve"> </w:t>
      </w:r>
      <w:r w:rsidRPr="00545A92">
        <w:rPr>
          <w:rFonts w:ascii="Times New Roman" w:hAnsi="Times New Roman"/>
          <w:sz w:val="24"/>
          <w:szCs w:val="24"/>
        </w:rPr>
        <w:t xml:space="preserve"> – </w:t>
      </w:r>
      <w:r w:rsidR="00545A92" w:rsidRPr="00545A92">
        <w:rPr>
          <w:rFonts w:ascii="Times New Roman" w:hAnsi="Times New Roman"/>
          <w:sz w:val="24"/>
          <w:szCs w:val="24"/>
        </w:rPr>
        <w:t>……..</w:t>
      </w:r>
      <w:r w:rsidRPr="00545A92">
        <w:rPr>
          <w:rFonts w:ascii="Times New Roman" w:hAnsi="Times New Roman"/>
          <w:sz w:val="24"/>
          <w:szCs w:val="24"/>
        </w:rPr>
        <w:t xml:space="preserve"> часов;</w:t>
      </w:r>
    </w:p>
    <w:p w14:paraId="07452CEC" w14:textId="77777777" w:rsidR="00654597" w:rsidRPr="00545A92" w:rsidRDefault="00654597" w:rsidP="00545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A92">
        <w:rPr>
          <w:rFonts w:ascii="Times New Roman" w:hAnsi="Times New Roman"/>
          <w:sz w:val="24"/>
          <w:szCs w:val="24"/>
        </w:rPr>
        <w:t>учебной и производственной практики –</w:t>
      </w:r>
      <w:r w:rsidR="00545A92" w:rsidRPr="00545A92">
        <w:rPr>
          <w:rFonts w:ascii="Times New Roman" w:hAnsi="Times New Roman"/>
          <w:sz w:val="24"/>
          <w:szCs w:val="24"/>
        </w:rPr>
        <w:t xml:space="preserve"> ……..</w:t>
      </w:r>
      <w:r w:rsidRPr="00545A92">
        <w:rPr>
          <w:rFonts w:ascii="Times New Roman" w:hAnsi="Times New Roman"/>
          <w:sz w:val="24"/>
          <w:szCs w:val="24"/>
        </w:rPr>
        <w:t xml:space="preserve"> часов.</w:t>
      </w:r>
    </w:p>
    <w:p w14:paraId="03D90678" w14:textId="77777777" w:rsidR="00545A92" w:rsidRDefault="00545A92" w:rsidP="00A1373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7D9EDEE" w14:textId="77777777" w:rsidR="00545A92" w:rsidRDefault="00545A92" w:rsidP="00A1373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E89901D" w14:textId="77777777" w:rsidR="00545A92" w:rsidRDefault="00545A92" w:rsidP="00545A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 w:val="0"/>
          <w:caps/>
          <w:sz w:val="24"/>
          <w:szCs w:val="24"/>
        </w:rPr>
      </w:pPr>
    </w:p>
    <w:p w14:paraId="3E6A7B68" w14:textId="77777777" w:rsidR="00545A92" w:rsidRPr="00545A92" w:rsidRDefault="00545A92" w:rsidP="00545A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45A92">
        <w:rPr>
          <w:rFonts w:ascii="Times New Roman" w:hAnsi="Times New Roman" w:cs="Times New Roman"/>
          <w:caps/>
          <w:sz w:val="24"/>
          <w:szCs w:val="24"/>
        </w:rPr>
        <w:t xml:space="preserve">2. результаты освоения ПРОФЕССИОНАЛЬНОГО МОДУЛЯ </w:t>
      </w:r>
    </w:p>
    <w:p w14:paraId="160D1A94" w14:textId="77777777" w:rsidR="00545A92" w:rsidRPr="00545A92" w:rsidRDefault="00545A92" w:rsidP="00545A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45A92">
        <w:rPr>
          <w:rFonts w:ascii="Times New Roman" w:hAnsi="Times New Roman"/>
          <w:sz w:val="24"/>
          <w:szCs w:val="24"/>
        </w:rPr>
        <w:t>Результатом освоения программы профессионального модуля является овладение обучающимися видом деятельности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A92">
        <w:rPr>
          <w:rFonts w:ascii="Times New Roman" w:hAnsi="Times New Roman"/>
          <w:b/>
          <w:i/>
          <w:sz w:val="24"/>
          <w:szCs w:val="24"/>
        </w:rPr>
        <w:t>наименование</w:t>
      </w:r>
      <w:r w:rsidRPr="00545A92">
        <w:rPr>
          <w:rFonts w:ascii="Times New Roman" w:hAnsi="Times New Roman"/>
          <w:sz w:val="24"/>
          <w:szCs w:val="24"/>
        </w:rPr>
        <w:t>, в том числе профессиональными (ПК) и общими (ОК) компетенциями: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8216"/>
      </w:tblGrid>
      <w:tr w:rsidR="00545A92" w:rsidRPr="00545A92" w14:paraId="034F21C3" w14:textId="77777777" w:rsidTr="00364A2C">
        <w:trPr>
          <w:trHeight w:val="651"/>
        </w:trPr>
        <w:tc>
          <w:tcPr>
            <w:tcW w:w="8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526C" w14:textId="77777777" w:rsidR="00545A92" w:rsidRPr="00545A92" w:rsidRDefault="00545A92" w:rsidP="00364A2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5A92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83A49F" w14:textId="77777777" w:rsidR="00545A92" w:rsidRPr="00545A92" w:rsidRDefault="00545A92" w:rsidP="00364A2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5A92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545A92" w:rsidRPr="00545A92" w14:paraId="2236C470" w14:textId="77777777" w:rsidTr="00364A2C">
        <w:tc>
          <w:tcPr>
            <w:tcW w:w="8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ED996" w14:textId="77777777" w:rsidR="00545A92" w:rsidRPr="00545A92" w:rsidRDefault="00545A92" w:rsidP="00364A2C">
            <w:pPr>
              <w:widowControl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45A92">
              <w:rPr>
                <w:rFonts w:ascii="Times New Roman" w:hAnsi="Times New Roman"/>
                <w:sz w:val="24"/>
                <w:szCs w:val="24"/>
              </w:rPr>
              <w:t>ПК 1.</w:t>
            </w:r>
          </w:p>
        </w:tc>
        <w:tc>
          <w:tcPr>
            <w:tcW w:w="41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7DF542" w14:textId="77777777" w:rsidR="00545A92" w:rsidRPr="00545A92" w:rsidRDefault="00545A92" w:rsidP="00364A2C">
            <w:pPr>
              <w:ind w:right="-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A92" w:rsidRPr="00545A92" w14:paraId="4FF0BCE4" w14:textId="77777777" w:rsidTr="00364A2C">
        <w:trPr>
          <w:trHeight w:val="567"/>
        </w:trPr>
        <w:tc>
          <w:tcPr>
            <w:tcW w:w="8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ABFE6" w14:textId="77777777" w:rsidR="00545A92" w:rsidRPr="00545A92" w:rsidRDefault="00545A92" w:rsidP="00364A2C">
            <w:pPr>
              <w:widowControl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45A92">
              <w:rPr>
                <w:rFonts w:ascii="Times New Roman" w:hAnsi="Times New Roman"/>
                <w:sz w:val="24"/>
                <w:szCs w:val="24"/>
              </w:rPr>
              <w:t>ПК 2.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40B1C5" w14:textId="77777777" w:rsidR="00545A92" w:rsidRPr="00545A92" w:rsidRDefault="00545A92" w:rsidP="00364A2C">
            <w:pPr>
              <w:pStyle w:val="20"/>
              <w:spacing w:after="0" w:line="240" w:lineRule="auto"/>
              <w:ind w:right="-85"/>
              <w:jc w:val="both"/>
            </w:pPr>
          </w:p>
        </w:tc>
      </w:tr>
      <w:tr w:rsidR="00545A92" w:rsidRPr="00545A92" w14:paraId="3BDEC63E" w14:textId="77777777" w:rsidTr="00364A2C">
        <w:trPr>
          <w:trHeight w:val="567"/>
        </w:trPr>
        <w:tc>
          <w:tcPr>
            <w:tcW w:w="8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B4700" w14:textId="77777777" w:rsidR="00545A92" w:rsidRPr="00545A92" w:rsidRDefault="00545A92" w:rsidP="00364A2C">
            <w:pPr>
              <w:widowControl w:val="0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45A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2FB27A" w14:textId="77777777" w:rsidR="00545A92" w:rsidRPr="00545A92" w:rsidRDefault="00545A92" w:rsidP="00364A2C">
            <w:pPr>
              <w:pStyle w:val="20"/>
              <w:spacing w:after="0" w:line="240" w:lineRule="auto"/>
              <w:ind w:right="-85"/>
              <w:jc w:val="both"/>
            </w:pPr>
          </w:p>
        </w:tc>
      </w:tr>
      <w:tr w:rsidR="00545A92" w:rsidRPr="00545A92" w14:paraId="3E458088" w14:textId="77777777" w:rsidTr="00364A2C">
        <w:trPr>
          <w:trHeight w:val="567"/>
        </w:trPr>
        <w:tc>
          <w:tcPr>
            <w:tcW w:w="8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7FCC8" w14:textId="77777777" w:rsidR="00545A92" w:rsidRPr="00545A92" w:rsidRDefault="00545A92" w:rsidP="00364A2C">
            <w:pPr>
              <w:widowControl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45A92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5970B3" w14:textId="77777777" w:rsidR="00545A92" w:rsidRPr="00545A92" w:rsidRDefault="00545A92" w:rsidP="00364A2C">
            <w:pPr>
              <w:pStyle w:val="a9"/>
              <w:widowControl w:val="0"/>
              <w:ind w:right="-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A92" w:rsidRPr="00545A92" w14:paraId="413B0658" w14:textId="77777777" w:rsidTr="00364A2C">
        <w:trPr>
          <w:trHeight w:val="567"/>
        </w:trPr>
        <w:tc>
          <w:tcPr>
            <w:tcW w:w="8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0C4D7" w14:textId="77777777" w:rsidR="00545A92" w:rsidRPr="00545A92" w:rsidRDefault="00545A92" w:rsidP="00364A2C">
            <w:pPr>
              <w:widowControl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45A92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6C2102" w14:textId="77777777" w:rsidR="00545A92" w:rsidRPr="00545A92" w:rsidRDefault="00545A92" w:rsidP="00364A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A92" w:rsidRPr="00545A92" w14:paraId="665F065A" w14:textId="77777777" w:rsidTr="00364A2C">
        <w:trPr>
          <w:trHeight w:val="567"/>
        </w:trPr>
        <w:tc>
          <w:tcPr>
            <w:tcW w:w="8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F35CA" w14:textId="77777777" w:rsidR="00545A92" w:rsidRPr="00545A92" w:rsidRDefault="00545A92" w:rsidP="00364A2C">
            <w:pPr>
              <w:widowControl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45A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6F355E" w14:textId="77777777" w:rsidR="00545A92" w:rsidRPr="00545A92" w:rsidRDefault="00545A92" w:rsidP="00364A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83952B" w14:textId="77777777" w:rsidR="00545A92" w:rsidRPr="00545A92" w:rsidRDefault="00545A92" w:rsidP="00545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  <w:sectPr w:rsidR="00545A92" w:rsidRPr="00545A92" w:rsidSect="004E1F92">
          <w:pgSz w:w="11907" w:h="16840"/>
          <w:pgMar w:top="1134" w:right="851" w:bottom="992" w:left="1134" w:header="709" w:footer="709" w:gutter="0"/>
          <w:cols w:space="720"/>
          <w:docGrid w:linePitch="326"/>
        </w:sectPr>
      </w:pPr>
    </w:p>
    <w:p w14:paraId="60FE70BB" w14:textId="77777777" w:rsidR="008B7D0D" w:rsidRDefault="008B7D0D" w:rsidP="00015896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C37952C" w14:textId="77777777" w:rsidR="00015896" w:rsidRPr="000C0648" w:rsidRDefault="000C0648" w:rsidP="000C0648">
      <w:pPr>
        <w:pStyle w:val="ab"/>
        <w:ind w:left="1069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3. </w:t>
      </w:r>
      <w:r w:rsidR="00015896" w:rsidRPr="000C0648">
        <w:rPr>
          <w:rFonts w:ascii="Times New Roman" w:hAnsi="Times New Roman"/>
          <w:b/>
          <w:caps/>
          <w:sz w:val="24"/>
          <w:szCs w:val="24"/>
        </w:rPr>
        <w:t>Структура и примерное содержание профессионального модуля</w:t>
      </w:r>
    </w:p>
    <w:p w14:paraId="1B62674B" w14:textId="77777777" w:rsidR="000C0648" w:rsidRPr="000C0648" w:rsidRDefault="000C0648" w:rsidP="000C0648">
      <w:pPr>
        <w:pStyle w:val="ab"/>
        <w:ind w:left="1069"/>
        <w:jc w:val="both"/>
        <w:rPr>
          <w:rFonts w:ascii="Times New Roman" w:hAnsi="Times New Roman"/>
          <w:b/>
          <w:sz w:val="24"/>
          <w:szCs w:val="24"/>
        </w:rPr>
      </w:pPr>
      <w:r w:rsidRPr="000C0648">
        <w:rPr>
          <w:rFonts w:ascii="Times New Roman" w:hAnsi="Times New Roman"/>
          <w:b/>
          <w:sz w:val="24"/>
          <w:szCs w:val="24"/>
        </w:rPr>
        <w:t xml:space="preserve">3.1. Тематический план профессионального модуля </w:t>
      </w:r>
      <w:r w:rsidRPr="000C0648">
        <w:rPr>
          <w:rFonts w:ascii="Times New Roman" w:hAnsi="Times New Roman"/>
          <w:sz w:val="24"/>
          <w:szCs w:val="24"/>
        </w:rPr>
        <w:t>(вариант для СПО)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2187"/>
        <w:gridCol w:w="1115"/>
        <w:gridCol w:w="929"/>
        <w:gridCol w:w="231"/>
        <w:gridCol w:w="1140"/>
        <w:gridCol w:w="735"/>
        <w:gridCol w:w="58"/>
        <w:gridCol w:w="717"/>
        <w:gridCol w:w="1048"/>
        <w:gridCol w:w="768"/>
        <w:gridCol w:w="1058"/>
        <w:gridCol w:w="1038"/>
        <w:gridCol w:w="1911"/>
      </w:tblGrid>
      <w:tr w:rsidR="000A1B13" w:rsidRPr="004415ED" w14:paraId="60D9895D" w14:textId="77777777" w:rsidTr="000A1B13">
        <w:trPr>
          <w:trHeight w:val="435"/>
        </w:trPr>
        <w:tc>
          <w:tcPr>
            <w:tcW w:w="6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9D2BF5" w14:textId="77777777" w:rsidR="000A1B13" w:rsidRPr="00522AFC" w:rsidRDefault="000A1B13" w:rsidP="00E36DB2">
            <w:pPr>
              <w:pStyle w:val="25"/>
              <w:widowControl w:val="0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522AFC">
              <w:rPr>
                <w:rFonts w:ascii="Times New Roman" w:hAnsi="Times New Roman"/>
                <w:b/>
              </w:rPr>
              <w:t>Коды профессиональных компетенций</w:t>
            </w:r>
          </w:p>
        </w:tc>
        <w:tc>
          <w:tcPr>
            <w:tcW w:w="74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AC1D1C" w14:textId="77777777" w:rsidR="000A1B13" w:rsidRPr="00522AFC" w:rsidRDefault="000A1B13" w:rsidP="00E36DB2">
            <w:pPr>
              <w:pStyle w:val="25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2AFC">
              <w:rPr>
                <w:rFonts w:ascii="Times New Roman" w:hAnsi="Times New Roman"/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522AFC">
              <w:rPr>
                <w:rStyle w:val="af9"/>
                <w:rFonts w:ascii="Times New Roman" w:hAnsi="Times New Roman"/>
                <w:b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E5A379" w14:textId="77777777" w:rsidR="000A1B13" w:rsidRPr="00522AFC" w:rsidRDefault="000A1B13" w:rsidP="00E36DB2">
            <w:pPr>
              <w:pStyle w:val="25"/>
              <w:widowControl w:val="0"/>
              <w:ind w:left="0" w:firstLine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522AFC">
              <w:rPr>
                <w:rFonts w:ascii="Times New Roman" w:hAnsi="Times New Roman"/>
                <w:b/>
                <w:iCs/>
                <w:sz w:val="20"/>
                <w:szCs w:val="20"/>
              </w:rPr>
              <w:t>Всего часов</w:t>
            </w:r>
          </w:p>
          <w:p w14:paraId="5DBD2CCD" w14:textId="77777777" w:rsidR="000A1B13" w:rsidRPr="00522AFC" w:rsidRDefault="000A1B13" w:rsidP="00E36DB2">
            <w:pPr>
              <w:pStyle w:val="25"/>
              <w:widowControl w:val="0"/>
              <w:ind w:left="0" w:firstLine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22AFC">
              <w:rPr>
                <w:rFonts w:ascii="Times New Roman" w:hAnsi="Times New Roman"/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2232" w:type="pct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C9821" w14:textId="77777777" w:rsidR="000A1B13" w:rsidRPr="00522AFC" w:rsidRDefault="000A1B13" w:rsidP="00E36DB2">
            <w:pPr>
              <w:pStyle w:val="af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22AFC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6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14F3CC" w14:textId="77777777" w:rsidR="000A1B13" w:rsidRPr="00522AFC" w:rsidRDefault="000A1B13" w:rsidP="00E36DB2">
            <w:pPr>
              <w:pStyle w:val="25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2AFC">
              <w:rPr>
                <w:rFonts w:ascii="Times New Roman" w:hAnsi="Times New Roman"/>
                <w:b/>
                <w:sz w:val="20"/>
                <w:szCs w:val="20"/>
              </w:rPr>
              <w:t xml:space="preserve">Практика </w:t>
            </w:r>
          </w:p>
        </w:tc>
      </w:tr>
      <w:tr w:rsidR="000A1B13" w:rsidRPr="004415ED" w14:paraId="76A67E89" w14:textId="77777777" w:rsidTr="000A1B13">
        <w:trPr>
          <w:trHeight w:val="435"/>
        </w:trPr>
        <w:tc>
          <w:tcPr>
            <w:tcW w:w="6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778DBA" w14:textId="77777777" w:rsidR="000A1B13" w:rsidRPr="00522AFC" w:rsidRDefault="000A1B13" w:rsidP="00E36DB2">
            <w:pPr>
              <w:pStyle w:val="25"/>
              <w:widowControl w:val="0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84E359" w14:textId="77777777" w:rsidR="000A1B13" w:rsidRPr="00522AFC" w:rsidRDefault="000A1B13" w:rsidP="00E36DB2">
            <w:pPr>
              <w:pStyle w:val="25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12B1D1" w14:textId="77777777" w:rsidR="000A1B13" w:rsidRPr="00522AFC" w:rsidRDefault="000A1B13" w:rsidP="00E36DB2">
            <w:pPr>
              <w:pStyle w:val="25"/>
              <w:widowControl w:val="0"/>
              <w:ind w:left="0" w:firstLine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63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3C424C" w14:textId="77777777" w:rsidR="000A1B13" w:rsidRPr="00522AFC" w:rsidRDefault="000A1B13" w:rsidP="00E36DB2">
            <w:pPr>
              <w:pStyle w:val="af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22AFC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59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C806E5" w14:textId="77777777" w:rsidR="000A1B13" w:rsidRPr="00522AFC" w:rsidRDefault="000A1B13" w:rsidP="00E36DB2">
            <w:pPr>
              <w:pStyle w:val="af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22AFC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3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BD5C41" w14:textId="77777777" w:rsidR="000A1B13" w:rsidRPr="00522AFC" w:rsidRDefault="000A1B13" w:rsidP="00E36DB2">
            <w:pPr>
              <w:pStyle w:val="25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2AFC">
              <w:rPr>
                <w:rFonts w:ascii="Times New Roman" w:hAnsi="Times New Roman"/>
                <w:b/>
                <w:sz w:val="20"/>
                <w:szCs w:val="20"/>
              </w:rPr>
              <w:t>Учебная,</w:t>
            </w:r>
          </w:p>
          <w:p w14:paraId="2388F405" w14:textId="77777777" w:rsidR="000A1B13" w:rsidRPr="00522AFC" w:rsidRDefault="000A1B13" w:rsidP="00E36DB2">
            <w:pPr>
              <w:pStyle w:val="25"/>
              <w:widowControl w:val="0"/>
              <w:ind w:left="0"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22AFC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62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062574" w14:textId="77777777" w:rsidR="000A1B13" w:rsidRPr="00522AFC" w:rsidRDefault="000A1B13" w:rsidP="00E36DB2">
            <w:pPr>
              <w:pStyle w:val="25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2AFC">
              <w:rPr>
                <w:rFonts w:ascii="Times New Roman" w:hAnsi="Times New Roman"/>
                <w:b/>
                <w:sz w:val="20"/>
                <w:szCs w:val="20"/>
              </w:rPr>
              <w:t>Производственная (по профилю специальности),</w:t>
            </w:r>
          </w:p>
          <w:p w14:paraId="7ED7B179" w14:textId="77777777" w:rsidR="000A1B13" w:rsidRPr="00522AFC" w:rsidRDefault="000A1B13" w:rsidP="00E36DB2">
            <w:pPr>
              <w:pStyle w:val="25"/>
              <w:widowControl w:val="0"/>
              <w:ind w:left="7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FC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  <w:p w14:paraId="33C06319" w14:textId="77777777" w:rsidR="000A1B13" w:rsidRPr="00522AFC" w:rsidRDefault="000A1B13" w:rsidP="00E36DB2">
            <w:pPr>
              <w:pStyle w:val="25"/>
              <w:widowControl w:val="0"/>
              <w:ind w:left="7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2AFC">
              <w:rPr>
                <w:rFonts w:ascii="Times New Roman" w:hAnsi="Times New Roman"/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0A1B13" w:rsidRPr="004415ED" w14:paraId="49DA8666" w14:textId="77777777" w:rsidTr="000A1B13">
        <w:trPr>
          <w:trHeight w:val="1050"/>
        </w:trPr>
        <w:tc>
          <w:tcPr>
            <w:tcW w:w="6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514068" w14:textId="77777777" w:rsidR="000A1B13" w:rsidRPr="00522AFC" w:rsidRDefault="000A1B13" w:rsidP="00E36DB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0D2B1" w14:textId="77777777" w:rsidR="000A1B13" w:rsidRPr="00522AFC" w:rsidRDefault="000A1B13" w:rsidP="00E36D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3F7BFB" w14:textId="77777777" w:rsidR="000A1B13" w:rsidRPr="00522AFC" w:rsidRDefault="000A1B13" w:rsidP="00E36D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44869" w14:textId="77777777" w:rsidR="000A1B13" w:rsidRPr="000A1B13" w:rsidRDefault="000A1B13" w:rsidP="00E36DB2">
            <w:pPr>
              <w:pStyle w:val="af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FF0000"/>
                <w:sz w:val="20"/>
                <w:szCs w:val="20"/>
              </w:rPr>
            </w:pPr>
            <w:r w:rsidRPr="000A1B13">
              <w:rPr>
                <w:b/>
                <w:color w:val="FF0000"/>
                <w:sz w:val="20"/>
                <w:szCs w:val="20"/>
              </w:rPr>
              <w:t>Всего,</w:t>
            </w:r>
          </w:p>
          <w:p w14:paraId="1DDAEAA5" w14:textId="77777777" w:rsidR="000A1B13" w:rsidRPr="000A1B13" w:rsidRDefault="000A1B13" w:rsidP="00E36DB2">
            <w:pPr>
              <w:pStyle w:val="af8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color w:val="FF0000"/>
                <w:sz w:val="20"/>
                <w:szCs w:val="20"/>
              </w:rPr>
            </w:pPr>
            <w:r w:rsidRPr="000A1B13">
              <w:rPr>
                <w:color w:val="FF0000"/>
                <w:sz w:val="20"/>
                <w:szCs w:val="20"/>
              </w:rPr>
              <w:t>часов</w:t>
            </w:r>
          </w:p>
        </w:tc>
        <w:tc>
          <w:tcPr>
            <w:tcW w:w="447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E19E" w14:textId="1C56DE0D" w:rsidR="000A1B13" w:rsidRPr="000A1B13" w:rsidRDefault="000A1B13" w:rsidP="00E36DB2">
            <w:pPr>
              <w:pStyle w:val="af8"/>
              <w:widowControl w:val="0"/>
              <w:suppressAutoHyphens/>
              <w:spacing w:before="0" w:beforeAutospacing="0" w:after="0" w:afterAutospacing="0"/>
              <w:jc w:val="center"/>
              <w:rPr>
                <w:iCs/>
                <w:color w:val="FF0000"/>
                <w:sz w:val="20"/>
                <w:szCs w:val="20"/>
              </w:rPr>
            </w:pPr>
            <w:r w:rsidRPr="000A1B13">
              <w:rPr>
                <w:iCs/>
                <w:color w:val="FF0000"/>
                <w:sz w:val="20"/>
                <w:szCs w:val="20"/>
              </w:rPr>
              <w:t>из них с применением ДОТ</w:t>
            </w:r>
          </w:p>
        </w:tc>
        <w:tc>
          <w:tcPr>
            <w:tcW w:w="521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C2A71" w14:textId="1E20D231" w:rsidR="000A1B13" w:rsidRPr="00522AFC" w:rsidRDefault="000A1B13" w:rsidP="00E36DB2">
            <w:pPr>
              <w:pStyle w:val="af8"/>
              <w:widowControl w:val="0"/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r w:rsidRPr="00522AFC">
              <w:rPr>
                <w:b/>
                <w:sz w:val="20"/>
                <w:szCs w:val="20"/>
              </w:rPr>
              <w:t xml:space="preserve">в т.ч. лабораторные работы и практические </w:t>
            </w:r>
            <w:r w:rsidRPr="00522AFC">
              <w:rPr>
                <w:b/>
                <w:sz w:val="20"/>
                <w:szCs w:val="20"/>
              </w:rPr>
              <w:t>занятия,</w:t>
            </w:r>
            <w:r>
              <w:rPr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4F469" w14:textId="77777777" w:rsidR="000A1B13" w:rsidRPr="00522AFC" w:rsidRDefault="000A1B13" w:rsidP="00E36DB2">
            <w:pPr>
              <w:pStyle w:val="25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2AFC">
              <w:rPr>
                <w:rFonts w:ascii="Times New Roman" w:hAnsi="Times New Roman"/>
                <w:b/>
                <w:sz w:val="20"/>
                <w:szCs w:val="20"/>
              </w:rPr>
              <w:t>в т.ч., курсовая работа (проект),</w:t>
            </w:r>
          </w:p>
          <w:p w14:paraId="51A1454C" w14:textId="77777777" w:rsidR="000A1B13" w:rsidRPr="00522AFC" w:rsidRDefault="000A1B13" w:rsidP="00E36DB2">
            <w:pPr>
              <w:pStyle w:val="25"/>
              <w:widowControl w:val="0"/>
              <w:ind w:left="0" w:firstLine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22AFC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2EC56B1" w14:textId="77777777" w:rsidR="000A1B13" w:rsidRPr="00522AFC" w:rsidRDefault="000A1B13" w:rsidP="00E36DB2">
            <w:pPr>
              <w:pStyle w:val="af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22AFC">
              <w:rPr>
                <w:b/>
                <w:sz w:val="20"/>
                <w:szCs w:val="20"/>
              </w:rPr>
              <w:t>Всего,</w:t>
            </w:r>
          </w:p>
          <w:p w14:paraId="2FC6953A" w14:textId="77777777" w:rsidR="000A1B13" w:rsidRPr="00522AFC" w:rsidRDefault="000A1B13" w:rsidP="00E36DB2">
            <w:pPr>
              <w:pStyle w:val="af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522AFC">
              <w:rPr>
                <w:sz w:val="20"/>
                <w:szCs w:val="20"/>
              </w:rPr>
              <w:t>часов</w:t>
            </w:r>
          </w:p>
        </w:tc>
        <w:tc>
          <w:tcPr>
            <w:tcW w:w="34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578C23" w14:textId="77777777" w:rsidR="000A1B13" w:rsidRPr="00522AFC" w:rsidRDefault="000A1B13" w:rsidP="00E36DB2">
            <w:pPr>
              <w:pStyle w:val="25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2AFC">
              <w:rPr>
                <w:rFonts w:ascii="Times New Roman" w:hAnsi="Times New Roman"/>
                <w:b/>
                <w:sz w:val="20"/>
                <w:szCs w:val="20"/>
              </w:rPr>
              <w:t>в т.ч., курсовая работа (проект),</w:t>
            </w:r>
          </w:p>
          <w:p w14:paraId="69A81226" w14:textId="77777777" w:rsidR="000A1B13" w:rsidRPr="00522AFC" w:rsidRDefault="000A1B13" w:rsidP="00E36DB2">
            <w:pPr>
              <w:pStyle w:val="25"/>
              <w:widowControl w:val="0"/>
              <w:ind w:left="0" w:firstLine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22AFC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339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2A52" w14:textId="77777777" w:rsidR="000A1B13" w:rsidRPr="00522AFC" w:rsidRDefault="000A1B13" w:rsidP="00E36DB2">
            <w:pPr>
              <w:pStyle w:val="25"/>
              <w:widowControl w:val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DD88EC" w14:textId="77777777" w:rsidR="000A1B13" w:rsidRPr="00522AFC" w:rsidRDefault="000A1B13" w:rsidP="00E36DB2">
            <w:pPr>
              <w:pStyle w:val="25"/>
              <w:widowControl w:val="0"/>
              <w:ind w:left="7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7A66" w:rsidRPr="004415ED" w14:paraId="6E8E1881" w14:textId="77777777" w:rsidTr="000A1B13">
        <w:trPr>
          <w:trHeight w:val="457"/>
        </w:trPr>
        <w:tc>
          <w:tcPr>
            <w:tcW w:w="6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40F3D6" w14:textId="77777777" w:rsidR="000A1B13" w:rsidRPr="00522AFC" w:rsidRDefault="000A1B13" w:rsidP="00E36DB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D714C3" w14:textId="77777777" w:rsidR="000A1B13" w:rsidRPr="00522AFC" w:rsidRDefault="000A1B13" w:rsidP="00E36D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444347" w14:textId="77777777" w:rsidR="000A1B13" w:rsidRPr="00522AFC" w:rsidRDefault="000A1B13" w:rsidP="00E36D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A462" w14:textId="77777777" w:rsidR="000A1B13" w:rsidRPr="000A1B13" w:rsidRDefault="000A1B13" w:rsidP="00E36DB2">
            <w:pPr>
              <w:pStyle w:val="af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47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FEFCF" w14:textId="77777777" w:rsidR="000A1B13" w:rsidRPr="000A1B13" w:rsidRDefault="000A1B13" w:rsidP="00E36DB2">
            <w:pPr>
              <w:pStyle w:val="af8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B87C" w14:textId="003C1592" w:rsidR="000A1B13" w:rsidRPr="000A1B13" w:rsidRDefault="000A1B13" w:rsidP="000A1B13">
            <w:pPr>
              <w:pStyle w:val="af8"/>
              <w:widowControl w:val="0"/>
              <w:suppressAutoHyphens/>
              <w:spacing w:before="0"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0A1B13">
              <w:rPr>
                <w:b/>
                <w:color w:val="FF0000"/>
                <w:sz w:val="20"/>
                <w:szCs w:val="20"/>
              </w:rPr>
              <w:t>всего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DEF62" w14:textId="05607609" w:rsidR="000A1B13" w:rsidRPr="000A1B13" w:rsidRDefault="000A1B13" w:rsidP="000A1B13">
            <w:pPr>
              <w:pStyle w:val="af8"/>
              <w:widowControl w:val="0"/>
              <w:suppressAutoHyphens/>
              <w:spacing w:before="0" w:after="0"/>
              <w:jc w:val="center"/>
              <w:rPr>
                <w:bCs/>
                <w:color w:val="FF0000"/>
                <w:sz w:val="20"/>
                <w:szCs w:val="20"/>
              </w:rPr>
            </w:pPr>
            <w:r w:rsidRPr="000A1B13">
              <w:rPr>
                <w:bCs/>
                <w:color w:val="FF0000"/>
                <w:sz w:val="20"/>
                <w:szCs w:val="20"/>
              </w:rPr>
              <w:t>из них с ДОТ</w:t>
            </w: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05302F" w14:textId="09056E87" w:rsidR="000A1B13" w:rsidRPr="00522AFC" w:rsidRDefault="000A1B13" w:rsidP="002F25AD">
            <w:pPr>
              <w:pStyle w:val="af8"/>
              <w:rPr>
                <w:b/>
                <w:sz w:val="20"/>
                <w:szCs w:val="20"/>
              </w:rPr>
            </w:pPr>
          </w:p>
        </w:tc>
        <w:tc>
          <w:tcPr>
            <w:tcW w:w="250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164B53" w14:textId="77777777" w:rsidR="000A1B13" w:rsidRPr="00522AFC" w:rsidRDefault="000A1B13" w:rsidP="00E36DB2">
            <w:pPr>
              <w:pStyle w:val="af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54773C" w14:textId="77777777" w:rsidR="000A1B13" w:rsidRPr="00522AFC" w:rsidRDefault="000A1B13" w:rsidP="00E36DB2">
            <w:pPr>
              <w:pStyle w:val="25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0898" w14:textId="77777777" w:rsidR="000A1B13" w:rsidRPr="00522AFC" w:rsidRDefault="000A1B13" w:rsidP="00E36DB2">
            <w:pPr>
              <w:pStyle w:val="25"/>
              <w:widowControl w:val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A99A37" w14:textId="77777777" w:rsidR="000A1B13" w:rsidRPr="00522AFC" w:rsidRDefault="000A1B13" w:rsidP="00E36DB2">
            <w:pPr>
              <w:pStyle w:val="25"/>
              <w:widowControl w:val="0"/>
              <w:ind w:left="7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1B13" w:rsidRPr="004415ED" w14:paraId="5F59E1FE" w14:textId="77777777" w:rsidTr="000A1B13">
        <w:trPr>
          <w:trHeight w:val="390"/>
        </w:trPr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62C787" w14:textId="77777777" w:rsidR="000A1B13" w:rsidRPr="00522AFC" w:rsidRDefault="000A1B13" w:rsidP="00E36D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2AF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8D6307" w14:textId="77777777" w:rsidR="000A1B13" w:rsidRPr="00522AFC" w:rsidRDefault="000A1B13" w:rsidP="00E36D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2AF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1CED58" w14:textId="77777777" w:rsidR="000A1B13" w:rsidRPr="00522AFC" w:rsidRDefault="000A1B13" w:rsidP="00E36DB2">
            <w:pPr>
              <w:pStyle w:val="af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22AF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0EBA" w14:textId="77777777" w:rsidR="000A1B13" w:rsidRPr="000A1B13" w:rsidRDefault="000A1B13" w:rsidP="00E36DB2">
            <w:pPr>
              <w:pStyle w:val="af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FF0000"/>
                <w:sz w:val="20"/>
                <w:szCs w:val="20"/>
              </w:rPr>
            </w:pPr>
            <w:r w:rsidRPr="000A1B13"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90114B" w14:textId="3569A5D3" w:rsidR="000A1B13" w:rsidRPr="000A1B13" w:rsidRDefault="000A1B13" w:rsidP="00522AFC">
            <w:pPr>
              <w:pStyle w:val="af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FF0000"/>
                <w:sz w:val="20"/>
                <w:szCs w:val="20"/>
              </w:rPr>
            </w:pPr>
            <w:r w:rsidRPr="000A1B13"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D389" w14:textId="310B4F1E" w:rsidR="000A1B13" w:rsidRPr="000A1B13" w:rsidRDefault="000A1B13" w:rsidP="00E36DB2">
            <w:pPr>
              <w:pStyle w:val="af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FF0000"/>
                <w:sz w:val="20"/>
                <w:szCs w:val="20"/>
              </w:rPr>
            </w:pPr>
            <w:r w:rsidRPr="000A1B13"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26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0F8A9A" w14:textId="19E705F8" w:rsidR="000A1B13" w:rsidRPr="000A1B13" w:rsidRDefault="000A1B13" w:rsidP="00E36DB2">
            <w:pPr>
              <w:pStyle w:val="af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FF0000"/>
                <w:sz w:val="20"/>
                <w:szCs w:val="20"/>
              </w:rPr>
            </w:pPr>
            <w:r w:rsidRPr="000A1B13">
              <w:rPr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6D9B5" w14:textId="1CDFF1D0" w:rsidR="000A1B13" w:rsidRPr="000A1B13" w:rsidRDefault="000A1B13" w:rsidP="00E36DB2">
            <w:pPr>
              <w:pStyle w:val="af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FF0000"/>
                <w:sz w:val="20"/>
                <w:szCs w:val="20"/>
              </w:rPr>
            </w:pPr>
            <w:r w:rsidRPr="000A1B13"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0AAB4E" w14:textId="564C73D4" w:rsidR="000A1B13" w:rsidRPr="000A1B13" w:rsidRDefault="000A1B13" w:rsidP="00E36DB2">
            <w:pPr>
              <w:pStyle w:val="af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FF0000"/>
                <w:sz w:val="20"/>
                <w:szCs w:val="20"/>
              </w:rPr>
            </w:pPr>
            <w:r w:rsidRPr="000A1B13">
              <w:rPr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5A8BCE" w14:textId="1DA9C75B" w:rsidR="000A1B13" w:rsidRPr="000A1B13" w:rsidRDefault="000A1B13" w:rsidP="00E36DB2">
            <w:pPr>
              <w:pStyle w:val="25"/>
              <w:widowControl w:val="0"/>
              <w:ind w:left="0" w:firstLine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0A1B1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33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B227B7" w14:textId="7BC8073C" w:rsidR="000A1B13" w:rsidRPr="000A1B13" w:rsidRDefault="000A1B13" w:rsidP="00E36DB2">
            <w:pPr>
              <w:pStyle w:val="25"/>
              <w:widowControl w:val="0"/>
              <w:ind w:left="0" w:firstLine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0A1B1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62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AA7512" w14:textId="4AB1C56F" w:rsidR="000A1B13" w:rsidRPr="000A1B13" w:rsidRDefault="000A1B13" w:rsidP="000A1B13">
            <w:pPr>
              <w:pStyle w:val="25"/>
              <w:widowControl w:val="0"/>
              <w:ind w:left="0" w:firstLine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0A1B1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12</w:t>
            </w:r>
          </w:p>
        </w:tc>
      </w:tr>
      <w:tr w:rsidR="000A1B13" w:rsidRPr="004415ED" w14:paraId="3FF93AAC" w14:textId="77777777" w:rsidTr="000A1B13"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3FBECB" w14:textId="77777777" w:rsidR="000A1B13" w:rsidRPr="00522AFC" w:rsidRDefault="000A1B13" w:rsidP="00E36DB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4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872C58" w14:textId="77777777" w:rsidR="000A1B13" w:rsidRPr="00522AFC" w:rsidRDefault="000A1B13" w:rsidP="00E36DB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2AFC">
              <w:rPr>
                <w:rFonts w:ascii="Times New Roman" w:hAnsi="Times New Roman"/>
                <w:b/>
                <w:sz w:val="20"/>
                <w:szCs w:val="20"/>
              </w:rPr>
              <w:t>Раздел 1.</w:t>
            </w:r>
            <w:r w:rsidRPr="00522AFC">
              <w:rPr>
                <w:rFonts w:ascii="Times New Roman" w:hAnsi="Times New Roman"/>
                <w:sz w:val="20"/>
                <w:szCs w:val="20"/>
              </w:rPr>
              <w:t xml:space="preserve">  ………………………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CE118" w14:textId="77777777" w:rsidR="000A1B13" w:rsidRPr="00522AFC" w:rsidRDefault="000A1B13" w:rsidP="00E36DB2">
            <w:pPr>
              <w:pStyle w:val="af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22AFC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2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273E" w14:textId="77777777" w:rsidR="000A1B13" w:rsidRPr="000A1B13" w:rsidRDefault="000A1B13" w:rsidP="00E36DB2">
            <w:pPr>
              <w:pStyle w:val="af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FF0000"/>
                <w:sz w:val="20"/>
                <w:szCs w:val="20"/>
              </w:rPr>
            </w:pPr>
            <w:r w:rsidRPr="000A1B13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44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1D67" w14:textId="77777777" w:rsidR="000A1B13" w:rsidRPr="000A1B13" w:rsidRDefault="000A1B13" w:rsidP="00522AFC">
            <w:pPr>
              <w:pStyle w:val="af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240FA" w14:textId="20FEC6CB" w:rsidR="000A1B13" w:rsidRPr="000A1B13" w:rsidRDefault="000A1B13" w:rsidP="00E36DB2">
            <w:pPr>
              <w:pStyle w:val="25"/>
              <w:widowControl w:val="0"/>
              <w:ind w:left="0" w:firstLine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0A1B13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268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42B74" w14:textId="77777777" w:rsidR="000A1B13" w:rsidRPr="000A1B13" w:rsidRDefault="000A1B13" w:rsidP="00E36DB2">
            <w:pPr>
              <w:pStyle w:val="25"/>
              <w:widowControl w:val="0"/>
              <w:ind w:left="0" w:firstLine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5F38D4B" w14:textId="26D83ACA" w:rsidR="000A1B13" w:rsidRPr="00522AFC" w:rsidRDefault="000A1B13" w:rsidP="00E36DB2">
            <w:pPr>
              <w:pStyle w:val="25"/>
              <w:widowControl w:val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F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1AE2" w14:textId="77777777" w:rsidR="000A1B13" w:rsidRPr="00522AFC" w:rsidRDefault="000A1B13" w:rsidP="00E36DB2">
            <w:pPr>
              <w:pStyle w:val="af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22AFC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4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C94497D" w14:textId="77777777" w:rsidR="000A1B13" w:rsidRPr="00522AFC" w:rsidRDefault="000A1B13" w:rsidP="00E36DB2">
            <w:pPr>
              <w:pStyle w:val="25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2AF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D3FDC7" w14:textId="77777777" w:rsidR="000A1B13" w:rsidRPr="00522AFC" w:rsidRDefault="000A1B13" w:rsidP="00E36DB2">
            <w:pPr>
              <w:pStyle w:val="af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22AFC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B8C12" w14:textId="77777777" w:rsidR="000A1B13" w:rsidRPr="00522AFC" w:rsidRDefault="000A1B13" w:rsidP="00E36DB2">
            <w:pPr>
              <w:pStyle w:val="af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22AFC">
              <w:rPr>
                <w:b/>
                <w:sz w:val="20"/>
                <w:szCs w:val="20"/>
              </w:rPr>
              <w:t>*</w:t>
            </w:r>
          </w:p>
        </w:tc>
      </w:tr>
      <w:tr w:rsidR="000A1B13" w:rsidRPr="004415ED" w14:paraId="0A8432BB" w14:textId="77777777" w:rsidTr="000A1B13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4CB1CC" w14:textId="77777777" w:rsidR="000A1B13" w:rsidRPr="00522AFC" w:rsidRDefault="000A1B13" w:rsidP="00E36DB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4DCCBB" w14:textId="77777777" w:rsidR="000A1B13" w:rsidRPr="00522AFC" w:rsidRDefault="000A1B13" w:rsidP="00E36DB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2AFC">
              <w:rPr>
                <w:rFonts w:ascii="Times New Roman" w:hAnsi="Times New Roman"/>
                <w:b/>
                <w:sz w:val="20"/>
                <w:szCs w:val="20"/>
              </w:rPr>
              <w:t>Раздел 2.</w:t>
            </w:r>
            <w:r w:rsidRPr="00522AFC">
              <w:rPr>
                <w:rFonts w:ascii="Times New Roman" w:hAnsi="Times New Roman"/>
                <w:sz w:val="20"/>
                <w:szCs w:val="20"/>
              </w:rPr>
              <w:t xml:space="preserve">  ………………………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B3F1CF" w14:textId="77777777" w:rsidR="000A1B13" w:rsidRPr="00522AFC" w:rsidRDefault="000A1B13" w:rsidP="00E36DB2">
            <w:pPr>
              <w:pStyle w:val="25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2AFC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05DCD" w14:textId="77777777" w:rsidR="000A1B13" w:rsidRPr="000A1B13" w:rsidRDefault="000A1B13" w:rsidP="00E36DB2">
            <w:pPr>
              <w:pStyle w:val="25"/>
              <w:widowControl w:val="0"/>
              <w:ind w:left="0" w:firstLine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0A1B1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9A40C" w14:textId="77777777" w:rsidR="000A1B13" w:rsidRPr="000A1B13" w:rsidRDefault="000A1B13" w:rsidP="00522AFC">
            <w:pPr>
              <w:pStyle w:val="25"/>
              <w:widowControl w:val="0"/>
              <w:ind w:left="0" w:firstLine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B65E0" w14:textId="0EFD82A5" w:rsidR="000A1B13" w:rsidRPr="000A1B13" w:rsidRDefault="000A1B13" w:rsidP="00E36DB2">
            <w:pPr>
              <w:pStyle w:val="25"/>
              <w:widowControl w:val="0"/>
              <w:ind w:left="0" w:firstLine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0A1B13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26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1AA8" w14:textId="77777777" w:rsidR="000A1B13" w:rsidRPr="000A1B13" w:rsidRDefault="000A1B13" w:rsidP="00E36DB2">
            <w:pPr>
              <w:pStyle w:val="25"/>
              <w:widowControl w:val="0"/>
              <w:ind w:left="0" w:firstLine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F02B80" w14:textId="366F4321" w:rsidR="000A1B13" w:rsidRPr="00522AFC" w:rsidRDefault="000A1B13" w:rsidP="00E36DB2">
            <w:pPr>
              <w:pStyle w:val="25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C1A144" w14:textId="77777777" w:rsidR="000A1B13" w:rsidRPr="00522AFC" w:rsidRDefault="000A1B13" w:rsidP="00E36DB2">
            <w:pPr>
              <w:pStyle w:val="25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2AFC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54B0C1" w14:textId="77777777" w:rsidR="000A1B13" w:rsidRPr="00522AFC" w:rsidRDefault="000A1B13" w:rsidP="00E36DB2">
            <w:pPr>
              <w:pStyle w:val="25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0DAA1C" w14:textId="77777777" w:rsidR="000A1B13" w:rsidRPr="00522AFC" w:rsidRDefault="000A1B13" w:rsidP="00E36DB2">
            <w:pPr>
              <w:pStyle w:val="25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2AFC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43F7BF" w14:textId="77777777" w:rsidR="000A1B13" w:rsidRPr="00522AFC" w:rsidRDefault="000A1B13" w:rsidP="00E36DB2">
            <w:pPr>
              <w:pStyle w:val="25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2AFC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</w:tr>
      <w:tr w:rsidR="000A1B13" w:rsidRPr="004415ED" w14:paraId="3AB56CBA" w14:textId="77777777" w:rsidTr="000A1B13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9AE955" w14:textId="77777777" w:rsidR="00522AFC" w:rsidRPr="00522AFC" w:rsidRDefault="00522AFC" w:rsidP="00E36DB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F61A9A" w14:textId="77777777" w:rsidR="00522AFC" w:rsidRPr="00522AFC" w:rsidRDefault="00522AFC" w:rsidP="00E36DB2">
            <w:pPr>
              <w:rPr>
                <w:rFonts w:ascii="Times New Roman" w:hAnsi="Times New Roman"/>
                <w:sz w:val="20"/>
                <w:szCs w:val="20"/>
              </w:rPr>
            </w:pPr>
            <w:r w:rsidRPr="00522AFC">
              <w:rPr>
                <w:rFonts w:ascii="Times New Roman" w:hAnsi="Times New Roman"/>
                <w:b/>
                <w:sz w:val="20"/>
                <w:szCs w:val="20"/>
              </w:rPr>
              <w:t>Производственная практика (по профилю специальности)</w:t>
            </w:r>
            <w:r w:rsidRPr="00522AFC">
              <w:rPr>
                <w:rFonts w:ascii="Times New Roman" w:hAnsi="Times New Roman"/>
                <w:sz w:val="20"/>
                <w:szCs w:val="20"/>
              </w:rPr>
              <w:t xml:space="preserve">, часов </w:t>
            </w:r>
            <w:r w:rsidRPr="00522AFC">
              <w:rPr>
                <w:rFonts w:ascii="Times New Roman" w:eastAsia="Calibri" w:hAnsi="Times New Roman"/>
                <w:i/>
                <w:sz w:val="20"/>
                <w:szCs w:val="20"/>
              </w:rPr>
              <w:t>(если предусмотрена</w:t>
            </w:r>
            <w:r w:rsidRPr="00522AFC">
              <w:rPr>
                <w:rFonts w:ascii="Times New Roman" w:hAnsi="Times New Roman"/>
                <w:i/>
                <w:sz w:val="20"/>
                <w:szCs w:val="20"/>
              </w:rPr>
              <w:t xml:space="preserve"> итоговая (концентрированная) практика</w:t>
            </w:r>
            <w:r w:rsidRPr="00522AFC">
              <w:rPr>
                <w:rFonts w:ascii="Times New Roman" w:eastAsia="Calibri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674CAD" w14:textId="77777777" w:rsidR="00522AFC" w:rsidRPr="00522AFC" w:rsidRDefault="00522AFC" w:rsidP="00E36D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2AFC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  <w:p w14:paraId="76F574AB" w14:textId="77777777" w:rsidR="00522AFC" w:rsidRPr="00522AFC" w:rsidRDefault="00522AFC" w:rsidP="00E36DB2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22AFC">
              <w:rPr>
                <w:rFonts w:ascii="Times New Roman" w:hAnsi="Times New Roman"/>
                <w:i/>
                <w:sz w:val="20"/>
                <w:szCs w:val="20"/>
              </w:rPr>
              <w:t>(ввести число)</w:t>
            </w:r>
          </w:p>
        </w:tc>
        <w:tc>
          <w:tcPr>
            <w:tcW w:w="2571" w:type="pct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4189AC92" w14:textId="77777777" w:rsidR="00522AFC" w:rsidRPr="00522AFC" w:rsidRDefault="00522AFC" w:rsidP="00E36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AE3EF8" w14:textId="77777777" w:rsidR="00522AFC" w:rsidRPr="00522AFC" w:rsidRDefault="00522AFC" w:rsidP="00E36D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2AFC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  <w:p w14:paraId="0CB29972" w14:textId="77777777" w:rsidR="00522AFC" w:rsidRPr="00522AFC" w:rsidRDefault="00522AFC" w:rsidP="00E36DB2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22AFC">
              <w:rPr>
                <w:rFonts w:ascii="Times New Roman" w:hAnsi="Times New Roman"/>
                <w:i/>
                <w:sz w:val="20"/>
                <w:szCs w:val="20"/>
              </w:rPr>
              <w:t>(повторить число)</w:t>
            </w:r>
          </w:p>
        </w:tc>
      </w:tr>
      <w:tr w:rsidR="000A1B13" w:rsidRPr="004415ED" w14:paraId="164FD659" w14:textId="77777777" w:rsidTr="000A1B13">
        <w:trPr>
          <w:trHeight w:val="46"/>
        </w:trPr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18EBE4" w14:textId="77777777" w:rsidR="000A1B13" w:rsidRPr="00522AFC" w:rsidRDefault="000A1B13" w:rsidP="00E36DB2">
            <w:pPr>
              <w:pStyle w:val="25"/>
              <w:widowControl w:val="0"/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7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1E7F3E" w14:textId="77777777" w:rsidR="000A1B13" w:rsidRPr="00522AFC" w:rsidRDefault="000A1B13" w:rsidP="00E36DB2">
            <w:pPr>
              <w:pStyle w:val="25"/>
              <w:widowControl w:val="0"/>
              <w:ind w:left="0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2AFC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043933" w14:textId="77777777" w:rsidR="000A1B13" w:rsidRPr="00522AFC" w:rsidRDefault="000A1B13" w:rsidP="00E36D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2AFC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40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61344E7" w14:textId="77777777" w:rsidR="000A1B13" w:rsidRPr="000A1B13" w:rsidRDefault="000A1B13" w:rsidP="00E36DB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0A1B1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AA95FEC" w14:textId="784682E1" w:rsidR="000A1B13" w:rsidRPr="000A1B13" w:rsidRDefault="000A1B13" w:rsidP="000A1B13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0A1B1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74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C47108F" w14:textId="085E7489" w:rsidR="000A1B13" w:rsidRPr="000A1B13" w:rsidRDefault="000A1B13" w:rsidP="00E36DB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0A1B1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3646C9" w14:textId="4417E74D" w:rsidR="000A1B13" w:rsidRPr="000A1B13" w:rsidRDefault="000A1B13" w:rsidP="000A1B13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0A1B1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531217" w14:textId="0585C07E" w:rsidR="000A1B13" w:rsidRPr="000A1B13" w:rsidRDefault="000A1B13" w:rsidP="00E36DB2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0A1B1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E9FBE3" w14:textId="77777777" w:rsidR="000A1B13" w:rsidRPr="00522AFC" w:rsidRDefault="000A1B13" w:rsidP="00E36D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2AFC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70ECEF" w14:textId="77777777" w:rsidR="000A1B13" w:rsidRPr="00522AFC" w:rsidRDefault="000A1B13" w:rsidP="00E36D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2AFC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3E72E0" w14:textId="77777777" w:rsidR="000A1B13" w:rsidRPr="00522AFC" w:rsidRDefault="000A1B13" w:rsidP="00E36D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2AFC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C9E481" w14:textId="77777777" w:rsidR="000A1B13" w:rsidRPr="00522AFC" w:rsidRDefault="000A1B13" w:rsidP="00E36D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2AFC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</w:tr>
    </w:tbl>
    <w:p w14:paraId="5B16F8EF" w14:textId="77777777" w:rsidR="000C0648" w:rsidRPr="003159FF" w:rsidRDefault="000C0648" w:rsidP="000C0648">
      <w:pPr>
        <w:spacing w:line="360" w:lineRule="auto"/>
        <w:jc w:val="both"/>
        <w:rPr>
          <w:b/>
        </w:rPr>
      </w:pPr>
    </w:p>
    <w:p w14:paraId="1B58DBD7" w14:textId="77777777" w:rsidR="000C0648" w:rsidRDefault="000C0648" w:rsidP="002D6DB3">
      <w:pPr>
        <w:ind w:left="709"/>
        <w:rPr>
          <w:rFonts w:ascii="Times New Roman" w:hAnsi="Times New Roman"/>
          <w:b/>
        </w:rPr>
      </w:pPr>
    </w:p>
    <w:p w14:paraId="3AF699FA" w14:textId="77777777" w:rsidR="000C0648" w:rsidRDefault="000C0648" w:rsidP="002D6DB3">
      <w:pPr>
        <w:ind w:left="709"/>
        <w:rPr>
          <w:rFonts w:ascii="Times New Roman" w:hAnsi="Times New Roman"/>
          <w:b/>
        </w:rPr>
      </w:pPr>
    </w:p>
    <w:p w14:paraId="217DE19E" w14:textId="64114EA9" w:rsidR="000A1B13" w:rsidRDefault="000A1B13">
      <w:pPr>
        <w:suppressAutoHyphens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0703937F" w14:textId="77777777" w:rsidR="000C0648" w:rsidRDefault="000C0648" w:rsidP="002D6DB3">
      <w:pPr>
        <w:ind w:left="709"/>
        <w:rPr>
          <w:rFonts w:ascii="Times New Roman" w:hAnsi="Times New Roman"/>
          <w:b/>
        </w:rPr>
      </w:pPr>
    </w:p>
    <w:p w14:paraId="75451D0C" w14:textId="77777777" w:rsidR="002D6DB3" w:rsidRPr="002D6DB3" w:rsidRDefault="002D6DB3" w:rsidP="002D6DB3">
      <w:pPr>
        <w:ind w:left="709"/>
        <w:rPr>
          <w:rFonts w:ascii="Times New Roman" w:hAnsi="Times New Roman"/>
          <w:b/>
        </w:rPr>
      </w:pPr>
      <w:r w:rsidRPr="002D6DB3">
        <w:rPr>
          <w:rFonts w:ascii="Times New Roman" w:hAnsi="Times New Roman"/>
          <w:b/>
        </w:rPr>
        <w:t>3.2. Содержание обучения по профессиональному модулю (ПМ)</w:t>
      </w:r>
    </w:p>
    <w:tbl>
      <w:tblPr>
        <w:tblW w:w="14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054"/>
        <w:gridCol w:w="5546"/>
        <w:gridCol w:w="742"/>
        <w:gridCol w:w="293"/>
        <w:gridCol w:w="1078"/>
        <w:gridCol w:w="1123"/>
      </w:tblGrid>
      <w:tr w:rsidR="002D6DB3" w:rsidRPr="002D6DB3" w14:paraId="33B6F781" w14:textId="77777777" w:rsidTr="000A1B13">
        <w:trPr>
          <w:trHeight w:val="660"/>
        </w:trPr>
        <w:tc>
          <w:tcPr>
            <w:tcW w:w="3936" w:type="dxa"/>
            <w:vMerge w:val="restart"/>
          </w:tcPr>
          <w:p w14:paraId="77784D77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  <w:r w:rsidRPr="002D6DB3">
              <w:rPr>
                <w:rFonts w:ascii="Times New Roman" w:hAnsi="Times New Roman"/>
                <w:b/>
              </w:rPr>
              <w:t xml:space="preserve"> </w:t>
            </w:r>
            <w:r w:rsidRPr="002D6DB3">
              <w:rPr>
                <w:rFonts w:ascii="Times New Roman" w:hAnsi="Times New Roman"/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600" w:type="dxa"/>
            <w:gridSpan w:val="2"/>
            <w:vMerge w:val="restart"/>
          </w:tcPr>
          <w:p w14:paraId="5D40D506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  <w:r w:rsidRPr="002D6DB3">
              <w:rPr>
                <w:rFonts w:ascii="Times New Roman" w:hAnsi="Times New Roman"/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2D6DB3">
              <w:rPr>
                <w:rFonts w:ascii="Times New Roman" w:hAnsi="Times New Roman"/>
                <w:bCs/>
                <w:i/>
              </w:rPr>
              <w:t xml:space="preserve"> (если предусмотрены)</w:t>
            </w:r>
          </w:p>
        </w:tc>
        <w:tc>
          <w:tcPr>
            <w:tcW w:w="2113" w:type="dxa"/>
            <w:gridSpan w:val="3"/>
          </w:tcPr>
          <w:p w14:paraId="1B393EB1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  <w:r w:rsidRPr="002D6DB3"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  <w:tc>
          <w:tcPr>
            <w:tcW w:w="1123" w:type="dxa"/>
            <w:vMerge w:val="restart"/>
          </w:tcPr>
          <w:p w14:paraId="7E26DB46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  <w:r w:rsidRPr="002D6DB3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</w:tr>
      <w:tr w:rsidR="002D6DB3" w:rsidRPr="002D6DB3" w14:paraId="4EAB7B6A" w14:textId="77777777" w:rsidTr="000A1B13">
        <w:trPr>
          <w:trHeight w:val="720"/>
        </w:trPr>
        <w:tc>
          <w:tcPr>
            <w:tcW w:w="3936" w:type="dxa"/>
            <w:vMerge/>
          </w:tcPr>
          <w:p w14:paraId="0D41D912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00" w:type="dxa"/>
            <w:gridSpan w:val="2"/>
            <w:vMerge/>
          </w:tcPr>
          <w:p w14:paraId="32314CC6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2" w:type="dxa"/>
          </w:tcPr>
          <w:p w14:paraId="285B1B7A" w14:textId="77777777" w:rsidR="002D6DB3" w:rsidRPr="000A1B13" w:rsidRDefault="002D6DB3" w:rsidP="00ED34D9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0A1B13">
              <w:rPr>
                <w:rFonts w:ascii="Times New Roman" w:hAnsi="Times New Roman"/>
                <w:b/>
                <w:bCs/>
                <w:color w:val="FF0000"/>
              </w:rPr>
              <w:t>всего</w:t>
            </w:r>
          </w:p>
        </w:tc>
        <w:tc>
          <w:tcPr>
            <w:tcW w:w="1371" w:type="dxa"/>
            <w:gridSpan w:val="2"/>
          </w:tcPr>
          <w:p w14:paraId="4A39DF1A" w14:textId="7DE9A7C5" w:rsidR="002D6DB3" w:rsidRPr="000A1B13" w:rsidRDefault="000A1B13" w:rsidP="00ED34D9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0A1B13">
              <w:rPr>
                <w:rFonts w:ascii="Times New Roman" w:hAnsi="Times New Roman"/>
                <w:iCs/>
                <w:color w:val="FF0000"/>
                <w:sz w:val="20"/>
                <w:szCs w:val="20"/>
                <w:lang w:eastAsia="ru-RU"/>
              </w:rPr>
              <w:t>из них с применением ДОТ</w:t>
            </w:r>
          </w:p>
        </w:tc>
        <w:tc>
          <w:tcPr>
            <w:tcW w:w="1123" w:type="dxa"/>
            <w:vMerge/>
          </w:tcPr>
          <w:p w14:paraId="2930C2BC" w14:textId="77777777" w:rsidR="002D6DB3" w:rsidRPr="000A1B13" w:rsidRDefault="002D6DB3" w:rsidP="00ED34D9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</w:tr>
      <w:tr w:rsidR="000A1B13" w:rsidRPr="002D6DB3" w14:paraId="4DDAD24D" w14:textId="77777777" w:rsidTr="000A1B13">
        <w:tc>
          <w:tcPr>
            <w:tcW w:w="3936" w:type="dxa"/>
          </w:tcPr>
          <w:p w14:paraId="23AA7889" w14:textId="77777777" w:rsidR="000A1B13" w:rsidRPr="002D6DB3" w:rsidRDefault="000A1B13" w:rsidP="00ED34D9">
            <w:pPr>
              <w:jc w:val="center"/>
              <w:rPr>
                <w:rFonts w:ascii="Times New Roman" w:hAnsi="Times New Roman"/>
                <w:b/>
              </w:rPr>
            </w:pPr>
            <w:r w:rsidRPr="002D6DB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600" w:type="dxa"/>
            <w:gridSpan w:val="2"/>
          </w:tcPr>
          <w:p w14:paraId="5DDEF03E" w14:textId="77777777" w:rsidR="000A1B13" w:rsidRPr="002D6DB3" w:rsidRDefault="000A1B13" w:rsidP="00ED34D9">
            <w:pPr>
              <w:jc w:val="center"/>
              <w:rPr>
                <w:rFonts w:ascii="Times New Roman" w:hAnsi="Times New Roman"/>
                <w:b/>
              </w:rPr>
            </w:pPr>
            <w:r w:rsidRPr="002D6DB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42" w:type="dxa"/>
          </w:tcPr>
          <w:p w14:paraId="4CB35782" w14:textId="5C82F5D0" w:rsidR="000A1B13" w:rsidRPr="000A1B13" w:rsidRDefault="000A1B13" w:rsidP="000A1B13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0A1B13"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1371" w:type="dxa"/>
            <w:gridSpan w:val="2"/>
          </w:tcPr>
          <w:p w14:paraId="3404EADA" w14:textId="233764CD" w:rsidR="000A1B13" w:rsidRPr="000A1B13" w:rsidRDefault="000A1B13" w:rsidP="00ED34D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0A1B13">
              <w:rPr>
                <w:rFonts w:ascii="Times New Roman" w:hAnsi="Times New Roman"/>
                <w:b/>
                <w:color w:val="FF0000"/>
              </w:rPr>
              <w:t>4</w:t>
            </w:r>
          </w:p>
        </w:tc>
        <w:tc>
          <w:tcPr>
            <w:tcW w:w="1123" w:type="dxa"/>
          </w:tcPr>
          <w:p w14:paraId="17310007" w14:textId="181E45EB" w:rsidR="000A1B13" w:rsidRPr="000A1B13" w:rsidRDefault="000A1B13" w:rsidP="00ED34D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0A1B13">
              <w:rPr>
                <w:rFonts w:ascii="Times New Roman" w:hAnsi="Times New Roman"/>
                <w:b/>
                <w:color w:val="FF0000"/>
              </w:rPr>
              <w:t>5</w:t>
            </w:r>
          </w:p>
        </w:tc>
      </w:tr>
      <w:tr w:rsidR="002D6DB3" w:rsidRPr="002D6DB3" w14:paraId="1093FE93" w14:textId="77777777" w:rsidTr="000A1B13">
        <w:trPr>
          <w:trHeight w:val="570"/>
        </w:trPr>
        <w:tc>
          <w:tcPr>
            <w:tcW w:w="3936" w:type="dxa"/>
          </w:tcPr>
          <w:p w14:paraId="5EC2B1EE" w14:textId="77777777" w:rsidR="002D6DB3" w:rsidRPr="002D6DB3" w:rsidRDefault="002D6DB3" w:rsidP="00ED34D9">
            <w:pPr>
              <w:rPr>
                <w:rFonts w:ascii="Times New Roman" w:hAnsi="Times New Roman"/>
                <w:bCs/>
              </w:rPr>
            </w:pPr>
            <w:r w:rsidRPr="002D6DB3">
              <w:rPr>
                <w:rFonts w:ascii="Times New Roman" w:hAnsi="Times New Roman"/>
                <w:b/>
                <w:bCs/>
              </w:rPr>
              <w:t>Раздел ПМ 1.</w:t>
            </w:r>
            <w:r w:rsidRPr="002D6DB3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2D6DB3">
              <w:rPr>
                <w:rFonts w:ascii="Times New Roman" w:hAnsi="Times New Roman"/>
                <w:b/>
                <w:bCs/>
                <w:i/>
              </w:rPr>
              <w:t>Название</w:t>
            </w:r>
          </w:p>
        </w:tc>
        <w:tc>
          <w:tcPr>
            <w:tcW w:w="7600" w:type="dxa"/>
            <w:gridSpan w:val="2"/>
          </w:tcPr>
          <w:p w14:paraId="6E30EF1E" w14:textId="77777777" w:rsidR="002D6DB3" w:rsidRPr="002D6DB3" w:rsidRDefault="002D6DB3" w:rsidP="00ED34D9">
            <w:pPr>
              <w:rPr>
                <w:rFonts w:ascii="Times New Roman" w:hAnsi="Times New Roman"/>
              </w:rPr>
            </w:pPr>
          </w:p>
        </w:tc>
        <w:tc>
          <w:tcPr>
            <w:tcW w:w="742" w:type="dxa"/>
          </w:tcPr>
          <w:p w14:paraId="6652552C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1" w:type="dxa"/>
            <w:gridSpan w:val="2"/>
          </w:tcPr>
          <w:p w14:paraId="7F9A5BD0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3" w:type="dxa"/>
            <w:vMerge w:val="restart"/>
            <w:shd w:val="clear" w:color="auto" w:fill="BFBFBF"/>
          </w:tcPr>
          <w:p w14:paraId="5FC12ACE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6DB3" w:rsidRPr="002D6DB3" w14:paraId="1E0B1B53" w14:textId="77777777" w:rsidTr="000A1B13">
        <w:tc>
          <w:tcPr>
            <w:tcW w:w="3936" w:type="dxa"/>
          </w:tcPr>
          <w:p w14:paraId="189A09CC" w14:textId="77777777" w:rsidR="002D6DB3" w:rsidRPr="002D6DB3" w:rsidRDefault="002D6DB3" w:rsidP="00ED34D9">
            <w:pPr>
              <w:rPr>
                <w:rFonts w:ascii="Times New Roman" w:hAnsi="Times New Roman"/>
                <w:b/>
                <w:bCs/>
              </w:rPr>
            </w:pPr>
            <w:r w:rsidRPr="002D6DB3">
              <w:rPr>
                <w:rFonts w:ascii="Times New Roman" w:hAnsi="Times New Roman"/>
                <w:b/>
                <w:bCs/>
              </w:rPr>
              <w:t xml:space="preserve">МДК </w:t>
            </w:r>
            <w:r w:rsidRPr="002D6DB3">
              <w:rPr>
                <w:rFonts w:ascii="Times New Roman" w:hAnsi="Times New Roman"/>
                <w:b/>
                <w:bCs/>
                <w:i/>
              </w:rPr>
              <w:t xml:space="preserve">Наименование </w:t>
            </w:r>
          </w:p>
        </w:tc>
        <w:tc>
          <w:tcPr>
            <w:tcW w:w="7600" w:type="dxa"/>
            <w:gridSpan w:val="2"/>
          </w:tcPr>
          <w:p w14:paraId="68769A05" w14:textId="77777777" w:rsidR="002D6DB3" w:rsidRPr="002D6DB3" w:rsidRDefault="002D6DB3" w:rsidP="00ED34D9">
            <w:pPr>
              <w:rPr>
                <w:rFonts w:ascii="Times New Roman" w:hAnsi="Times New Roman"/>
              </w:rPr>
            </w:pPr>
          </w:p>
        </w:tc>
        <w:tc>
          <w:tcPr>
            <w:tcW w:w="742" w:type="dxa"/>
          </w:tcPr>
          <w:p w14:paraId="28FF9386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1" w:type="dxa"/>
            <w:gridSpan w:val="2"/>
          </w:tcPr>
          <w:p w14:paraId="6FCB501F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3" w:type="dxa"/>
            <w:vMerge/>
            <w:shd w:val="clear" w:color="auto" w:fill="BFBFBF"/>
          </w:tcPr>
          <w:p w14:paraId="65CDAA4C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6DB3" w:rsidRPr="002D6DB3" w14:paraId="3F59A3EF" w14:textId="77777777" w:rsidTr="000A1B13">
        <w:trPr>
          <w:trHeight w:val="317"/>
        </w:trPr>
        <w:tc>
          <w:tcPr>
            <w:tcW w:w="3936" w:type="dxa"/>
            <w:vMerge w:val="restart"/>
          </w:tcPr>
          <w:p w14:paraId="2B240057" w14:textId="77777777" w:rsidR="002D6DB3" w:rsidRPr="002D6DB3" w:rsidRDefault="002D6DB3" w:rsidP="00ED34D9">
            <w:pPr>
              <w:rPr>
                <w:rFonts w:ascii="Times New Roman" w:hAnsi="Times New Roman"/>
                <w:b/>
              </w:rPr>
            </w:pPr>
            <w:r w:rsidRPr="002D6DB3">
              <w:rPr>
                <w:rFonts w:ascii="Times New Roman" w:hAnsi="Times New Roman"/>
                <w:b/>
                <w:bCs/>
              </w:rPr>
              <w:t xml:space="preserve">Тема 1.1. </w:t>
            </w:r>
            <w:r w:rsidRPr="002D6DB3">
              <w:rPr>
                <w:rFonts w:ascii="Times New Roman" w:hAnsi="Times New Roman"/>
                <w:b/>
                <w:bCs/>
                <w:i/>
              </w:rPr>
              <w:t>Название</w:t>
            </w:r>
          </w:p>
        </w:tc>
        <w:tc>
          <w:tcPr>
            <w:tcW w:w="7600" w:type="dxa"/>
            <w:gridSpan w:val="2"/>
          </w:tcPr>
          <w:p w14:paraId="1F2DE47F" w14:textId="77777777" w:rsidR="002D6DB3" w:rsidRPr="002D6DB3" w:rsidRDefault="002D6DB3" w:rsidP="00ED34D9">
            <w:pPr>
              <w:rPr>
                <w:rFonts w:ascii="Times New Roman" w:hAnsi="Times New Roman"/>
              </w:rPr>
            </w:pPr>
            <w:r w:rsidRPr="002D6DB3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742" w:type="dxa"/>
          </w:tcPr>
          <w:p w14:paraId="3EA39C47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1" w:type="dxa"/>
            <w:gridSpan w:val="2"/>
          </w:tcPr>
          <w:p w14:paraId="25AF15DA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3" w:type="dxa"/>
            <w:vMerge/>
            <w:shd w:val="clear" w:color="auto" w:fill="BFBFBF"/>
          </w:tcPr>
          <w:p w14:paraId="48E61FAA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6DB3" w:rsidRPr="002D6DB3" w14:paraId="36CCB282" w14:textId="77777777" w:rsidTr="000A1B13">
        <w:trPr>
          <w:trHeight w:val="253"/>
        </w:trPr>
        <w:tc>
          <w:tcPr>
            <w:tcW w:w="3936" w:type="dxa"/>
            <w:vMerge/>
          </w:tcPr>
          <w:p w14:paraId="6CF2E63B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4" w:type="dxa"/>
          </w:tcPr>
          <w:p w14:paraId="3D77608B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</w:rPr>
            </w:pPr>
            <w:r w:rsidRPr="002D6DB3">
              <w:rPr>
                <w:rFonts w:ascii="Times New Roman" w:hAnsi="Times New Roman"/>
              </w:rPr>
              <w:t>1.</w:t>
            </w:r>
          </w:p>
        </w:tc>
        <w:tc>
          <w:tcPr>
            <w:tcW w:w="5546" w:type="dxa"/>
          </w:tcPr>
          <w:p w14:paraId="27BF78C2" w14:textId="77777777" w:rsidR="002D6DB3" w:rsidRPr="002D6DB3" w:rsidRDefault="002D6DB3" w:rsidP="002D6D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2" w:type="dxa"/>
          </w:tcPr>
          <w:p w14:paraId="77887028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1" w:type="dxa"/>
            <w:gridSpan w:val="2"/>
          </w:tcPr>
          <w:p w14:paraId="4843ABE3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3" w:type="dxa"/>
          </w:tcPr>
          <w:p w14:paraId="6725F8F5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6DB3" w:rsidRPr="002D6DB3" w14:paraId="57BAD25B" w14:textId="77777777" w:rsidTr="000A1B13">
        <w:trPr>
          <w:trHeight w:val="314"/>
        </w:trPr>
        <w:tc>
          <w:tcPr>
            <w:tcW w:w="3936" w:type="dxa"/>
            <w:vMerge/>
          </w:tcPr>
          <w:p w14:paraId="65E90775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4" w:type="dxa"/>
          </w:tcPr>
          <w:p w14:paraId="37CFF25D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</w:rPr>
            </w:pPr>
            <w:r w:rsidRPr="002D6DB3">
              <w:rPr>
                <w:rFonts w:ascii="Times New Roman" w:hAnsi="Times New Roman"/>
              </w:rPr>
              <w:t>2.</w:t>
            </w:r>
          </w:p>
        </w:tc>
        <w:tc>
          <w:tcPr>
            <w:tcW w:w="5546" w:type="dxa"/>
          </w:tcPr>
          <w:p w14:paraId="3F91B1FA" w14:textId="77777777" w:rsidR="002D6DB3" w:rsidRPr="002D6DB3" w:rsidRDefault="002D6DB3" w:rsidP="00ED34D9">
            <w:pPr>
              <w:rPr>
                <w:rFonts w:ascii="Times New Roman" w:hAnsi="Times New Roman"/>
              </w:rPr>
            </w:pPr>
          </w:p>
        </w:tc>
        <w:tc>
          <w:tcPr>
            <w:tcW w:w="742" w:type="dxa"/>
          </w:tcPr>
          <w:p w14:paraId="536595A4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1" w:type="dxa"/>
            <w:gridSpan w:val="2"/>
          </w:tcPr>
          <w:p w14:paraId="7B2A9BE7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3" w:type="dxa"/>
          </w:tcPr>
          <w:p w14:paraId="2CABD944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6DB3" w:rsidRPr="002D6DB3" w14:paraId="24F98658" w14:textId="77777777" w:rsidTr="000A1B13">
        <w:tc>
          <w:tcPr>
            <w:tcW w:w="3936" w:type="dxa"/>
            <w:vMerge/>
          </w:tcPr>
          <w:p w14:paraId="3524BFEE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4" w:type="dxa"/>
          </w:tcPr>
          <w:p w14:paraId="5DE3E341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lang w:val="en-US"/>
              </w:rPr>
            </w:pPr>
            <w:r w:rsidRPr="002D6DB3">
              <w:rPr>
                <w:rFonts w:ascii="Times New Roman" w:hAnsi="Times New Roman"/>
                <w:lang w:val="en-US"/>
              </w:rPr>
              <w:t>n</w:t>
            </w:r>
          </w:p>
        </w:tc>
        <w:tc>
          <w:tcPr>
            <w:tcW w:w="5546" w:type="dxa"/>
          </w:tcPr>
          <w:p w14:paraId="0A920DA2" w14:textId="77777777" w:rsidR="002D6DB3" w:rsidRPr="002D6DB3" w:rsidRDefault="002D6DB3" w:rsidP="00ED34D9">
            <w:pPr>
              <w:rPr>
                <w:rFonts w:ascii="Times New Roman" w:hAnsi="Times New Roman"/>
              </w:rPr>
            </w:pPr>
          </w:p>
        </w:tc>
        <w:tc>
          <w:tcPr>
            <w:tcW w:w="742" w:type="dxa"/>
          </w:tcPr>
          <w:p w14:paraId="2021AB3D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1" w:type="dxa"/>
            <w:gridSpan w:val="2"/>
          </w:tcPr>
          <w:p w14:paraId="46B2FD28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3" w:type="dxa"/>
          </w:tcPr>
          <w:p w14:paraId="5BA6B1A2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6DB3" w:rsidRPr="002D6DB3" w14:paraId="03E507A1" w14:textId="77777777" w:rsidTr="000A1B13">
        <w:tc>
          <w:tcPr>
            <w:tcW w:w="3936" w:type="dxa"/>
            <w:vMerge/>
          </w:tcPr>
          <w:p w14:paraId="13A3A66D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4" w:type="dxa"/>
          </w:tcPr>
          <w:p w14:paraId="08346FE1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46" w:type="dxa"/>
          </w:tcPr>
          <w:p w14:paraId="5EB4BAC4" w14:textId="77777777" w:rsidR="002D6DB3" w:rsidRPr="002D6DB3" w:rsidRDefault="002D6DB3" w:rsidP="00ED34D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2" w:type="dxa"/>
          </w:tcPr>
          <w:p w14:paraId="566DDB9A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1" w:type="dxa"/>
            <w:gridSpan w:val="2"/>
          </w:tcPr>
          <w:p w14:paraId="4F8E7A16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3" w:type="dxa"/>
          </w:tcPr>
          <w:p w14:paraId="27EE8159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6DB3" w:rsidRPr="002D6DB3" w14:paraId="7BC1861C" w14:textId="77777777" w:rsidTr="000A1B13">
        <w:tc>
          <w:tcPr>
            <w:tcW w:w="3936" w:type="dxa"/>
            <w:vMerge/>
          </w:tcPr>
          <w:p w14:paraId="04626C3B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00" w:type="dxa"/>
            <w:gridSpan w:val="2"/>
          </w:tcPr>
          <w:p w14:paraId="4EDEC483" w14:textId="77777777" w:rsidR="002D6DB3" w:rsidRPr="002D6DB3" w:rsidRDefault="002D6DB3" w:rsidP="00ED34D9">
            <w:pPr>
              <w:rPr>
                <w:rFonts w:ascii="Times New Roman" w:hAnsi="Times New Roman"/>
                <w:b/>
              </w:rPr>
            </w:pPr>
            <w:r w:rsidRPr="002D6DB3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742" w:type="dxa"/>
          </w:tcPr>
          <w:p w14:paraId="5325AE74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1" w:type="dxa"/>
            <w:gridSpan w:val="2"/>
          </w:tcPr>
          <w:p w14:paraId="67A28250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3" w:type="dxa"/>
            <w:vMerge w:val="restart"/>
            <w:shd w:val="clear" w:color="auto" w:fill="BFBFBF"/>
          </w:tcPr>
          <w:p w14:paraId="606E1FA9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6DB3" w:rsidRPr="002D6DB3" w14:paraId="5FC0C6BD" w14:textId="77777777" w:rsidTr="000A1B13">
        <w:tc>
          <w:tcPr>
            <w:tcW w:w="3936" w:type="dxa"/>
            <w:vMerge/>
          </w:tcPr>
          <w:p w14:paraId="4A42D9B5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4" w:type="dxa"/>
          </w:tcPr>
          <w:p w14:paraId="01A6C036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</w:rPr>
            </w:pPr>
            <w:r w:rsidRPr="002D6DB3">
              <w:rPr>
                <w:rFonts w:ascii="Times New Roman" w:hAnsi="Times New Roman"/>
              </w:rPr>
              <w:t>1.</w:t>
            </w:r>
          </w:p>
        </w:tc>
        <w:tc>
          <w:tcPr>
            <w:tcW w:w="5546" w:type="dxa"/>
          </w:tcPr>
          <w:p w14:paraId="752887B8" w14:textId="77777777" w:rsidR="002D6DB3" w:rsidRPr="002D6DB3" w:rsidRDefault="002D6DB3" w:rsidP="00ED34D9">
            <w:pPr>
              <w:rPr>
                <w:rFonts w:ascii="Times New Roman" w:hAnsi="Times New Roman"/>
              </w:rPr>
            </w:pPr>
          </w:p>
        </w:tc>
        <w:tc>
          <w:tcPr>
            <w:tcW w:w="742" w:type="dxa"/>
          </w:tcPr>
          <w:p w14:paraId="2EEB8F36" w14:textId="77777777" w:rsidR="002D6DB3" w:rsidRPr="002D6DB3" w:rsidRDefault="002D6DB3" w:rsidP="00ED34D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71" w:type="dxa"/>
            <w:gridSpan w:val="2"/>
          </w:tcPr>
          <w:p w14:paraId="1DE1E941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3" w:type="dxa"/>
            <w:vMerge/>
            <w:shd w:val="clear" w:color="auto" w:fill="BFBFBF"/>
          </w:tcPr>
          <w:p w14:paraId="7EBE25E5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6DB3" w:rsidRPr="002D6DB3" w14:paraId="73C1914C" w14:textId="77777777" w:rsidTr="000A1B13">
        <w:tc>
          <w:tcPr>
            <w:tcW w:w="3936" w:type="dxa"/>
            <w:vMerge/>
          </w:tcPr>
          <w:p w14:paraId="019526F1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4" w:type="dxa"/>
          </w:tcPr>
          <w:p w14:paraId="52039CB4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</w:rPr>
            </w:pPr>
            <w:r w:rsidRPr="002D6DB3">
              <w:rPr>
                <w:rFonts w:ascii="Times New Roman" w:hAnsi="Times New Roman"/>
              </w:rPr>
              <w:t>2.</w:t>
            </w:r>
          </w:p>
        </w:tc>
        <w:tc>
          <w:tcPr>
            <w:tcW w:w="5546" w:type="dxa"/>
          </w:tcPr>
          <w:p w14:paraId="6F9F8539" w14:textId="77777777" w:rsidR="002D6DB3" w:rsidRPr="002D6DB3" w:rsidRDefault="002D6DB3" w:rsidP="00ED34D9">
            <w:pPr>
              <w:rPr>
                <w:rFonts w:ascii="Times New Roman" w:hAnsi="Times New Roman"/>
              </w:rPr>
            </w:pPr>
          </w:p>
        </w:tc>
        <w:tc>
          <w:tcPr>
            <w:tcW w:w="742" w:type="dxa"/>
          </w:tcPr>
          <w:p w14:paraId="55C6CD39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1" w:type="dxa"/>
            <w:gridSpan w:val="2"/>
          </w:tcPr>
          <w:p w14:paraId="46BBE4BD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3" w:type="dxa"/>
            <w:vMerge/>
            <w:shd w:val="clear" w:color="auto" w:fill="BFBFBF"/>
          </w:tcPr>
          <w:p w14:paraId="3143091E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6DB3" w:rsidRPr="002D6DB3" w14:paraId="0FD54FC1" w14:textId="77777777" w:rsidTr="000A1B13">
        <w:trPr>
          <w:trHeight w:val="253"/>
        </w:trPr>
        <w:tc>
          <w:tcPr>
            <w:tcW w:w="3936" w:type="dxa"/>
            <w:vMerge/>
          </w:tcPr>
          <w:p w14:paraId="63F002CC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4" w:type="dxa"/>
          </w:tcPr>
          <w:p w14:paraId="09A8456C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lang w:val="en-US"/>
              </w:rPr>
            </w:pPr>
            <w:r w:rsidRPr="002D6DB3">
              <w:rPr>
                <w:rFonts w:ascii="Times New Roman" w:hAnsi="Times New Roman"/>
                <w:lang w:val="en-US"/>
              </w:rPr>
              <w:t>n</w:t>
            </w:r>
          </w:p>
        </w:tc>
        <w:tc>
          <w:tcPr>
            <w:tcW w:w="5546" w:type="dxa"/>
          </w:tcPr>
          <w:p w14:paraId="177BF6A3" w14:textId="77777777" w:rsidR="002D6DB3" w:rsidRPr="002D6DB3" w:rsidRDefault="002D6DB3" w:rsidP="00ED34D9">
            <w:pPr>
              <w:rPr>
                <w:rFonts w:ascii="Times New Roman" w:hAnsi="Times New Roman"/>
              </w:rPr>
            </w:pPr>
          </w:p>
        </w:tc>
        <w:tc>
          <w:tcPr>
            <w:tcW w:w="742" w:type="dxa"/>
          </w:tcPr>
          <w:p w14:paraId="09B179C0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1" w:type="dxa"/>
            <w:gridSpan w:val="2"/>
          </w:tcPr>
          <w:p w14:paraId="78986681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3" w:type="dxa"/>
            <w:vMerge/>
            <w:shd w:val="clear" w:color="auto" w:fill="BFBFBF"/>
          </w:tcPr>
          <w:p w14:paraId="09A16611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6DB3" w:rsidRPr="002D6DB3" w14:paraId="6A84DDD5" w14:textId="77777777" w:rsidTr="000A1B13">
        <w:tc>
          <w:tcPr>
            <w:tcW w:w="3936" w:type="dxa"/>
            <w:vMerge w:val="restart"/>
          </w:tcPr>
          <w:p w14:paraId="05614DB9" w14:textId="77777777" w:rsidR="002D6DB3" w:rsidRPr="002D6DB3" w:rsidRDefault="002D6DB3" w:rsidP="00ED34D9">
            <w:pPr>
              <w:jc w:val="both"/>
              <w:rPr>
                <w:rFonts w:ascii="Times New Roman" w:hAnsi="Times New Roman"/>
                <w:b/>
              </w:rPr>
            </w:pPr>
            <w:r w:rsidRPr="002D6DB3">
              <w:rPr>
                <w:rFonts w:ascii="Times New Roman" w:hAnsi="Times New Roman"/>
                <w:b/>
                <w:bCs/>
              </w:rPr>
              <w:t>Тема 1.</w:t>
            </w:r>
            <w:r w:rsidRPr="002D6DB3">
              <w:rPr>
                <w:rFonts w:ascii="Times New Roman" w:hAnsi="Times New Roman"/>
                <w:b/>
                <w:bCs/>
                <w:lang w:val="en-US"/>
              </w:rPr>
              <w:t>n</w:t>
            </w:r>
            <w:r w:rsidRPr="002D6DB3">
              <w:rPr>
                <w:rFonts w:ascii="Times New Roman" w:hAnsi="Times New Roman"/>
                <w:b/>
                <w:bCs/>
              </w:rPr>
              <w:t xml:space="preserve">. </w:t>
            </w:r>
            <w:r w:rsidRPr="002D6DB3">
              <w:rPr>
                <w:rFonts w:ascii="Times New Roman" w:hAnsi="Times New Roman"/>
                <w:b/>
                <w:bCs/>
                <w:i/>
              </w:rPr>
              <w:t>Название</w:t>
            </w:r>
          </w:p>
        </w:tc>
        <w:tc>
          <w:tcPr>
            <w:tcW w:w="7600" w:type="dxa"/>
            <w:gridSpan w:val="2"/>
          </w:tcPr>
          <w:p w14:paraId="00EF64F0" w14:textId="77777777" w:rsidR="002D6DB3" w:rsidRPr="002D6DB3" w:rsidRDefault="002D6DB3" w:rsidP="00ED34D9">
            <w:pPr>
              <w:rPr>
                <w:rFonts w:ascii="Times New Roman" w:hAnsi="Times New Roman"/>
              </w:rPr>
            </w:pPr>
            <w:r w:rsidRPr="002D6DB3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742" w:type="dxa"/>
          </w:tcPr>
          <w:p w14:paraId="7AFFFD89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1" w:type="dxa"/>
            <w:gridSpan w:val="2"/>
          </w:tcPr>
          <w:p w14:paraId="49AE735F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3" w:type="dxa"/>
            <w:vMerge/>
            <w:shd w:val="clear" w:color="auto" w:fill="BFBFBF"/>
          </w:tcPr>
          <w:p w14:paraId="448CD99B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6DB3" w:rsidRPr="002D6DB3" w14:paraId="7D8DE814" w14:textId="77777777" w:rsidTr="000A1B13">
        <w:tc>
          <w:tcPr>
            <w:tcW w:w="3936" w:type="dxa"/>
            <w:vMerge/>
          </w:tcPr>
          <w:p w14:paraId="063F1C02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4" w:type="dxa"/>
          </w:tcPr>
          <w:p w14:paraId="3E223438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</w:rPr>
            </w:pPr>
            <w:r w:rsidRPr="002D6DB3">
              <w:rPr>
                <w:rFonts w:ascii="Times New Roman" w:hAnsi="Times New Roman"/>
              </w:rPr>
              <w:t>1.</w:t>
            </w:r>
          </w:p>
        </w:tc>
        <w:tc>
          <w:tcPr>
            <w:tcW w:w="5546" w:type="dxa"/>
          </w:tcPr>
          <w:p w14:paraId="413A2ABA" w14:textId="77777777" w:rsidR="002D6DB3" w:rsidRPr="002D6DB3" w:rsidRDefault="002D6DB3" w:rsidP="00ED34D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dxa"/>
          </w:tcPr>
          <w:p w14:paraId="6F85E800" w14:textId="77777777" w:rsidR="002D6DB3" w:rsidRPr="002D6DB3" w:rsidRDefault="002D6DB3" w:rsidP="00ED34D9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71" w:type="dxa"/>
            <w:gridSpan w:val="2"/>
          </w:tcPr>
          <w:p w14:paraId="7F223E4F" w14:textId="77777777" w:rsidR="002D6DB3" w:rsidRPr="002D6DB3" w:rsidRDefault="002D6DB3" w:rsidP="00ED34D9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23" w:type="dxa"/>
          </w:tcPr>
          <w:p w14:paraId="5FBD55B5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6DB3" w:rsidRPr="002D6DB3" w14:paraId="68DA1FD8" w14:textId="77777777" w:rsidTr="000A1B13">
        <w:tc>
          <w:tcPr>
            <w:tcW w:w="3936" w:type="dxa"/>
            <w:vMerge/>
          </w:tcPr>
          <w:p w14:paraId="480D339D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4" w:type="dxa"/>
          </w:tcPr>
          <w:p w14:paraId="3D81DAB0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</w:rPr>
            </w:pPr>
            <w:r w:rsidRPr="002D6DB3">
              <w:rPr>
                <w:rFonts w:ascii="Times New Roman" w:hAnsi="Times New Roman"/>
              </w:rPr>
              <w:t>2.</w:t>
            </w:r>
          </w:p>
        </w:tc>
        <w:tc>
          <w:tcPr>
            <w:tcW w:w="5546" w:type="dxa"/>
          </w:tcPr>
          <w:p w14:paraId="39AF64CF" w14:textId="77777777" w:rsidR="002D6DB3" w:rsidRPr="002D6DB3" w:rsidRDefault="002D6DB3" w:rsidP="00ED34D9">
            <w:pPr>
              <w:rPr>
                <w:rFonts w:ascii="Times New Roman" w:hAnsi="Times New Roman"/>
              </w:rPr>
            </w:pPr>
          </w:p>
        </w:tc>
        <w:tc>
          <w:tcPr>
            <w:tcW w:w="742" w:type="dxa"/>
          </w:tcPr>
          <w:p w14:paraId="18BB2EFF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1" w:type="dxa"/>
            <w:gridSpan w:val="2"/>
          </w:tcPr>
          <w:p w14:paraId="60069F49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3" w:type="dxa"/>
          </w:tcPr>
          <w:p w14:paraId="7919ABA0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6DB3" w:rsidRPr="002D6DB3" w14:paraId="582551C9" w14:textId="77777777" w:rsidTr="000A1B13">
        <w:tc>
          <w:tcPr>
            <w:tcW w:w="3936" w:type="dxa"/>
            <w:vMerge/>
          </w:tcPr>
          <w:p w14:paraId="13049217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4" w:type="dxa"/>
          </w:tcPr>
          <w:p w14:paraId="3165300F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lang w:val="en-US"/>
              </w:rPr>
            </w:pPr>
            <w:r w:rsidRPr="002D6DB3">
              <w:rPr>
                <w:rFonts w:ascii="Times New Roman" w:hAnsi="Times New Roman"/>
                <w:lang w:val="en-US"/>
              </w:rPr>
              <w:t>n</w:t>
            </w:r>
          </w:p>
        </w:tc>
        <w:tc>
          <w:tcPr>
            <w:tcW w:w="5546" w:type="dxa"/>
          </w:tcPr>
          <w:p w14:paraId="11F16FAA" w14:textId="77777777" w:rsidR="002D6DB3" w:rsidRPr="002D6DB3" w:rsidRDefault="002D6DB3" w:rsidP="00ED34D9">
            <w:pPr>
              <w:rPr>
                <w:rFonts w:ascii="Times New Roman" w:hAnsi="Times New Roman"/>
              </w:rPr>
            </w:pPr>
          </w:p>
        </w:tc>
        <w:tc>
          <w:tcPr>
            <w:tcW w:w="742" w:type="dxa"/>
          </w:tcPr>
          <w:p w14:paraId="765599C8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1" w:type="dxa"/>
            <w:gridSpan w:val="2"/>
          </w:tcPr>
          <w:p w14:paraId="4CF9835E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3" w:type="dxa"/>
          </w:tcPr>
          <w:p w14:paraId="1B3194C7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6DB3" w:rsidRPr="002D6DB3" w14:paraId="65D32C35" w14:textId="77777777" w:rsidTr="000A1B13">
        <w:tc>
          <w:tcPr>
            <w:tcW w:w="3936" w:type="dxa"/>
            <w:vMerge/>
          </w:tcPr>
          <w:p w14:paraId="2ABF6E67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4" w:type="dxa"/>
          </w:tcPr>
          <w:p w14:paraId="0CFB2BDB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46" w:type="dxa"/>
          </w:tcPr>
          <w:p w14:paraId="1ACE1A25" w14:textId="77777777" w:rsidR="002D6DB3" w:rsidRPr="002D6DB3" w:rsidRDefault="002D6DB3" w:rsidP="00ED34D9">
            <w:pPr>
              <w:rPr>
                <w:rFonts w:ascii="Times New Roman" w:hAnsi="Times New Roman"/>
              </w:rPr>
            </w:pPr>
          </w:p>
        </w:tc>
        <w:tc>
          <w:tcPr>
            <w:tcW w:w="742" w:type="dxa"/>
          </w:tcPr>
          <w:p w14:paraId="6FCDD003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1" w:type="dxa"/>
            <w:gridSpan w:val="2"/>
          </w:tcPr>
          <w:p w14:paraId="45B1E35F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3" w:type="dxa"/>
          </w:tcPr>
          <w:p w14:paraId="546C9D16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6DB3" w:rsidRPr="002D6DB3" w14:paraId="0DE09E18" w14:textId="77777777" w:rsidTr="000A1B13">
        <w:trPr>
          <w:trHeight w:val="288"/>
        </w:trPr>
        <w:tc>
          <w:tcPr>
            <w:tcW w:w="3936" w:type="dxa"/>
            <w:vMerge/>
          </w:tcPr>
          <w:p w14:paraId="7153D793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4" w:type="dxa"/>
          </w:tcPr>
          <w:p w14:paraId="388218F1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46" w:type="dxa"/>
          </w:tcPr>
          <w:p w14:paraId="720396D0" w14:textId="77777777" w:rsidR="002D6DB3" w:rsidRPr="002D6DB3" w:rsidRDefault="002D6DB3" w:rsidP="00ED34D9">
            <w:pPr>
              <w:rPr>
                <w:rFonts w:ascii="Times New Roman" w:hAnsi="Times New Roman"/>
              </w:rPr>
            </w:pPr>
          </w:p>
        </w:tc>
        <w:tc>
          <w:tcPr>
            <w:tcW w:w="742" w:type="dxa"/>
          </w:tcPr>
          <w:p w14:paraId="0EBD8B6C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1" w:type="dxa"/>
            <w:gridSpan w:val="2"/>
          </w:tcPr>
          <w:p w14:paraId="189A6A68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3" w:type="dxa"/>
          </w:tcPr>
          <w:p w14:paraId="76F0C5C9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6DB3" w:rsidRPr="002D6DB3" w14:paraId="1ACFD20D" w14:textId="77777777" w:rsidTr="000A1B13">
        <w:tc>
          <w:tcPr>
            <w:tcW w:w="3936" w:type="dxa"/>
            <w:vMerge/>
          </w:tcPr>
          <w:p w14:paraId="7D1DABBF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4" w:type="dxa"/>
          </w:tcPr>
          <w:p w14:paraId="7652C4F4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46" w:type="dxa"/>
          </w:tcPr>
          <w:p w14:paraId="605ACD88" w14:textId="77777777" w:rsidR="002D6DB3" w:rsidRPr="002D6DB3" w:rsidRDefault="002D6DB3" w:rsidP="00ED34D9">
            <w:pPr>
              <w:rPr>
                <w:rFonts w:ascii="Times New Roman" w:hAnsi="Times New Roman"/>
              </w:rPr>
            </w:pPr>
          </w:p>
        </w:tc>
        <w:tc>
          <w:tcPr>
            <w:tcW w:w="742" w:type="dxa"/>
          </w:tcPr>
          <w:p w14:paraId="168BD537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1" w:type="dxa"/>
            <w:gridSpan w:val="2"/>
          </w:tcPr>
          <w:p w14:paraId="0D7F6DA9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3" w:type="dxa"/>
          </w:tcPr>
          <w:p w14:paraId="6C9E953A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6DB3" w:rsidRPr="002D6DB3" w14:paraId="3A17309E" w14:textId="77777777" w:rsidTr="000A1B13">
        <w:tc>
          <w:tcPr>
            <w:tcW w:w="3936" w:type="dxa"/>
            <w:vMerge/>
          </w:tcPr>
          <w:p w14:paraId="31B9F97E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00" w:type="dxa"/>
            <w:gridSpan w:val="2"/>
          </w:tcPr>
          <w:p w14:paraId="46A5162A" w14:textId="77777777" w:rsidR="002D6DB3" w:rsidRPr="002D6DB3" w:rsidRDefault="002D6DB3" w:rsidP="00ED34D9">
            <w:pPr>
              <w:rPr>
                <w:rFonts w:ascii="Times New Roman" w:hAnsi="Times New Roman"/>
              </w:rPr>
            </w:pPr>
            <w:r w:rsidRPr="002D6DB3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742" w:type="dxa"/>
          </w:tcPr>
          <w:p w14:paraId="4650165C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1" w:type="dxa"/>
            <w:gridSpan w:val="2"/>
          </w:tcPr>
          <w:p w14:paraId="09769DBE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3" w:type="dxa"/>
            <w:vMerge w:val="restart"/>
            <w:shd w:val="clear" w:color="auto" w:fill="BFBFBF"/>
          </w:tcPr>
          <w:p w14:paraId="268E3F18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6DB3" w:rsidRPr="002D6DB3" w14:paraId="75DDA03F" w14:textId="77777777" w:rsidTr="000A1B13">
        <w:trPr>
          <w:trHeight w:val="275"/>
        </w:trPr>
        <w:tc>
          <w:tcPr>
            <w:tcW w:w="3936" w:type="dxa"/>
            <w:vMerge/>
          </w:tcPr>
          <w:p w14:paraId="26B10061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4" w:type="dxa"/>
          </w:tcPr>
          <w:p w14:paraId="6F68610D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</w:rPr>
            </w:pPr>
            <w:r w:rsidRPr="002D6DB3">
              <w:rPr>
                <w:rFonts w:ascii="Times New Roman" w:hAnsi="Times New Roman"/>
              </w:rPr>
              <w:t>1.</w:t>
            </w:r>
          </w:p>
        </w:tc>
        <w:tc>
          <w:tcPr>
            <w:tcW w:w="5546" w:type="dxa"/>
          </w:tcPr>
          <w:p w14:paraId="12602B6F" w14:textId="77777777" w:rsidR="002D6DB3" w:rsidRPr="002D6DB3" w:rsidRDefault="002D6DB3" w:rsidP="00ED34D9">
            <w:pPr>
              <w:rPr>
                <w:rFonts w:ascii="Times New Roman" w:hAnsi="Times New Roman"/>
              </w:rPr>
            </w:pPr>
          </w:p>
        </w:tc>
        <w:tc>
          <w:tcPr>
            <w:tcW w:w="742" w:type="dxa"/>
          </w:tcPr>
          <w:p w14:paraId="0E6EF09B" w14:textId="77777777" w:rsidR="002D6DB3" w:rsidRPr="002D6DB3" w:rsidRDefault="002D6DB3" w:rsidP="00ED34D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71" w:type="dxa"/>
            <w:gridSpan w:val="2"/>
          </w:tcPr>
          <w:p w14:paraId="51113563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3" w:type="dxa"/>
            <w:vMerge/>
            <w:shd w:val="clear" w:color="auto" w:fill="BFBFBF"/>
          </w:tcPr>
          <w:p w14:paraId="1C39F0F5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6DB3" w:rsidRPr="002D6DB3" w14:paraId="3467147B" w14:textId="77777777" w:rsidTr="000A1B13">
        <w:trPr>
          <w:trHeight w:val="280"/>
        </w:trPr>
        <w:tc>
          <w:tcPr>
            <w:tcW w:w="3936" w:type="dxa"/>
            <w:vMerge/>
          </w:tcPr>
          <w:p w14:paraId="52598866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4" w:type="dxa"/>
          </w:tcPr>
          <w:p w14:paraId="4FD2801A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</w:rPr>
            </w:pPr>
            <w:r w:rsidRPr="002D6DB3">
              <w:rPr>
                <w:rFonts w:ascii="Times New Roman" w:hAnsi="Times New Roman"/>
              </w:rPr>
              <w:t>2.</w:t>
            </w:r>
          </w:p>
        </w:tc>
        <w:tc>
          <w:tcPr>
            <w:tcW w:w="5546" w:type="dxa"/>
          </w:tcPr>
          <w:p w14:paraId="5989577C" w14:textId="77777777" w:rsidR="002D6DB3" w:rsidRPr="002D6DB3" w:rsidRDefault="002D6DB3" w:rsidP="00ED34D9">
            <w:pPr>
              <w:rPr>
                <w:rFonts w:ascii="Times New Roman" w:hAnsi="Times New Roman"/>
              </w:rPr>
            </w:pPr>
          </w:p>
        </w:tc>
        <w:tc>
          <w:tcPr>
            <w:tcW w:w="742" w:type="dxa"/>
          </w:tcPr>
          <w:p w14:paraId="04EE1B6C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1" w:type="dxa"/>
            <w:gridSpan w:val="2"/>
          </w:tcPr>
          <w:p w14:paraId="3D9EBCE0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3" w:type="dxa"/>
            <w:vMerge/>
            <w:shd w:val="clear" w:color="auto" w:fill="BFBFBF"/>
          </w:tcPr>
          <w:p w14:paraId="0DC0B186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6DB3" w:rsidRPr="002D6DB3" w14:paraId="4E5F2D61" w14:textId="77777777" w:rsidTr="000A1B13">
        <w:tc>
          <w:tcPr>
            <w:tcW w:w="3936" w:type="dxa"/>
            <w:vMerge/>
          </w:tcPr>
          <w:p w14:paraId="7189925D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4" w:type="dxa"/>
          </w:tcPr>
          <w:p w14:paraId="45C0F844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lang w:val="en-US"/>
              </w:rPr>
            </w:pPr>
            <w:r w:rsidRPr="002D6DB3">
              <w:rPr>
                <w:rFonts w:ascii="Times New Roman" w:hAnsi="Times New Roman"/>
                <w:lang w:val="en-US"/>
              </w:rPr>
              <w:t>n</w:t>
            </w:r>
          </w:p>
        </w:tc>
        <w:tc>
          <w:tcPr>
            <w:tcW w:w="5546" w:type="dxa"/>
          </w:tcPr>
          <w:p w14:paraId="1701138F" w14:textId="77777777" w:rsidR="002D6DB3" w:rsidRPr="002D6DB3" w:rsidRDefault="002D6DB3" w:rsidP="00ED34D9">
            <w:pPr>
              <w:rPr>
                <w:rFonts w:ascii="Times New Roman" w:hAnsi="Times New Roman"/>
              </w:rPr>
            </w:pPr>
          </w:p>
        </w:tc>
        <w:tc>
          <w:tcPr>
            <w:tcW w:w="742" w:type="dxa"/>
          </w:tcPr>
          <w:p w14:paraId="1F581A09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1" w:type="dxa"/>
            <w:gridSpan w:val="2"/>
          </w:tcPr>
          <w:p w14:paraId="11EB90E2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3" w:type="dxa"/>
            <w:vMerge/>
            <w:shd w:val="clear" w:color="auto" w:fill="BFBFBF"/>
          </w:tcPr>
          <w:p w14:paraId="1521D7C4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6DB3" w:rsidRPr="002D6DB3" w14:paraId="1DDF54E1" w14:textId="77777777" w:rsidTr="000A1B13">
        <w:tc>
          <w:tcPr>
            <w:tcW w:w="3936" w:type="dxa"/>
            <w:vMerge/>
          </w:tcPr>
          <w:p w14:paraId="345CBE67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4" w:type="dxa"/>
          </w:tcPr>
          <w:p w14:paraId="650138ED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46" w:type="dxa"/>
          </w:tcPr>
          <w:p w14:paraId="7AF1CF2F" w14:textId="77777777" w:rsidR="002D6DB3" w:rsidRPr="002D6DB3" w:rsidRDefault="002D6DB3" w:rsidP="00ED34D9">
            <w:pPr>
              <w:rPr>
                <w:rFonts w:ascii="Times New Roman" w:hAnsi="Times New Roman"/>
              </w:rPr>
            </w:pPr>
          </w:p>
        </w:tc>
        <w:tc>
          <w:tcPr>
            <w:tcW w:w="742" w:type="dxa"/>
          </w:tcPr>
          <w:p w14:paraId="29A63E47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1" w:type="dxa"/>
            <w:gridSpan w:val="2"/>
          </w:tcPr>
          <w:p w14:paraId="69AFFB8A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3" w:type="dxa"/>
            <w:vMerge/>
            <w:shd w:val="clear" w:color="auto" w:fill="BFBFBF"/>
          </w:tcPr>
          <w:p w14:paraId="1F51BD7E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6DB3" w:rsidRPr="002D6DB3" w14:paraId="0F5FF263" w14:textId="77777777" w:rsidTr="000A1B13">
        <w:tc>
          <w:tcPr>
            <w:tcW w:w="11536" w:type="dxa"/>
            <w:gridSpan w:val="3"/>
          </w:tcPr>
          <w:p w14:paraId="1BC807DE" w14:textId="77777777" w:rsidR="002D6DB3" w:rsidRPr="002D6DB3" w:rsidRDefault="002D6DB3" w:rsidP="00ED34D9">
            <w:pPr>
              <w:rPr>
                <w:rFonts w:ascii="Times New Roman" w:hAnsi="Times New Roman"/>
                <w:color w:val="000000"/>
              </w:rPr>
            </w:pPr>
            <w:r w:rsidRPr="002D6DB3">
              <w:rPr>
                <w:rFonts w:ascii="Times New Roman" w:hAnsi="Times New Roman"/>
                <w:b/>
              </w:rPr>
              <w:t>Самостоятельная работа при изучении раздела ПМ 1.</w:t>
            </w:r>
          </w:p>
        </w:tc>
        <w:tc>
          <w:tcPr>
            <w:tcW w:w="2113" w:type="dxa"/>
            <w:gridSpan w:val="3"/>
          </w:tcPr>
          <w:p w14:paraId="63E2981A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3" w:type="dxa"/>
            <w:vMerge/>
            <w:shd w:val="clear" w:color="auto" w:fill="BFBFBF"/>
          </w:tcPr>
          <w:p w14:paraId="06F21017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6DB3" w:rsidRPr="002D6DB3" w14:paraId="096CD439" w14:textId="77777777" w:rsidTr="000A1B13">
        <w:tc>
          <w:tcPr>
            <w:tcW w:w="11536" w:type="dxa"/>
            <w:gridSpan w:val="3"/>
          </w:tcPr>
          <w:p w14:paraId="6EE283FF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  <w:r w:rsidRPr="002D6DB3">
              <w:rPr>
                <w:rFonts w:ascii="Times New Roman" w:hAnsi="Times New Roman"/>
                <w:b/>
              </w:rPr>
              <w:t>Примерная тематика домашних заданий</w:t>
            </w:r>
          </w:p>
          <w:p w14:paraId="02EECB25" w14:textId="77777777" w:rsidR="002D6DB3" w:rsidRPr="002D6DB3" w:rsidRDefault="002D6DB3" w:rsidP="00D717D3">
            <w:pPr>
              <w:numPr>
                <w:ilvl w:val="0"/>
                <w:numId w:val="9"/>
              </w:numPr>
              <w:tabs>
                <w:tab w:val="left" w:pos="708"/>
              </w:tabs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2D6DB3">
              <w:rPr>
                <w:rFonts w:ascii="Times New Roman" w:hAnsi="Times New Roman"/>
              </w:rPr>
              <w:t>…………….</w:t>
            </w:r>
          </w:p>
          <w:p w14:paraId="1DF40783" w14:textId="77777777" w:rsidR="002D6DB3" w:rsidRPr="002D6DB3" w:rsidRDefault="002D6DB3" w:rsidP="00D717D3">
            <w:pPr>
              <w:numPr>
                <w:ilvl w:val="0"/>
                <w:numId w:val="9"/>
              </w:numPr>
              <w:tabs>
                <w:tab w:val="left" w:pos="708"/>
              </w:tabs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2D6DB3">
              <w:rPr>
                <w:rFonts w:ascii="Times New Roman" w:hAnsi="Times New Roman"/>
              </w:rPr>
              <w:t>……………..</w:t>
            </w:r>
          </w:p>
          <w:p w14:paraId="35D0E17E" w14:textId="77777777" w:rsidR="002D6DB3" w:rsidRPr="002D6DB3" w:rsidRDefault="002D6DB3" w:rsidP="00D717D3">
            <w:pPr>
              <w:numPr>
                <w:ilvl w:val="0"/>
                <w:numId w:val="9"/>
              </w:numPr>
              <w:tabs>
                <w:tab w:val="left" w:pos="708"/>
              </w:tabs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2D6DB3">
              <w:rPr>
                <w:rFonts w:ascii="Times New Roman" w:hAnsi="Times New Roman"/>
              </w:rPr>
              <w:t>……………..</w:t>
            </w:r>
          </w:p>
        </w:tc>
        <w:tc>
          <w:tcPr>
            <w:tcW w:w="2113" w:type="dxa"/>
            <w:gridSpan w:val="3"/>
          </w:tcPr>
          <w:p w14:paraId="29677265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3" w:type="dxa"/>
            <w:vMerge/>
            <w:tcBorders>
              <w:bottom w:val="nil"/>
            </w:tcBorders>
            <w:shd w:val="clear" w:color="auto" w:fill="BFBFBF"/>
          </w:tcPr>
          <w:p w14:paraId="009C5B72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6DB3" w:rsidRPr="002D6DB3" w14:paraId="3C751FBC" w14:textId="77777777" w:rsidTr="000A1B13">
        <w:tc>
          <w:tcPr>
            <w:tcW w:w="11536" w:type="dxa"/>
            <w:gridSpan w:val="3"/>
          </w:tcPr>
          <w:p w14:paraId="2F163DD7" w14:textId="77777777" w:rsidR="002D6DB3" w:rsidRPr="002D6DB3" w:rsidRDefault="002D6DB3" w:rsidP="00ED34D9">
            <w:pPr>
              <w:jc w:val="both"/>
              <w:rPr>
                <w:rFonts w:ascii="Times New Roman" w:hAnsi="Times New Roman"/>
                <w:b/>
              </w:rPr>
            </w:pPr>
            <w:r w:rsidRPr="002D6DB3">
              <w:rPr>
                <w:rFonts w:ascii="Times New Roman" w:hAnsi="Times New Roman"/>
                <w:b/>
              </w:rPr>
              <w:t>Учебная практика</w:t>
            </w:r>
          </w:p>
          <w:p w14:paraId="034F29C1" w14:textId="77777777" w:rsidR="002D6DB3" w:rsidRPr="002D6DB3" w:rsidRDefault="002D6DB3" w:rsidP="00ED34D9">
            <w:pPr>
              <w:rPr>
                <w:rFonts w:ascii="Times New Roman" w:hAnsi="Times New Roman"/>
                <w:b/>
                <w:color w:val="000000"/>
              </w:rPr>
            </w:pPr>
            <w:r w:rsidRPr="002D6DB3">
              <w:rPr>
                <w:rFonts w:ascii="Times New Roman" w:hAnsi="Times New Roman"/>
                <w:b/>
                <w:color w:val="000000"/>
              </w:rPr>
              <w:t>Виды работ</w:t>
            </w:r>
          </w:p>
          <w:p w14:paraId="0F017545" w14:textId="77777777" w:rsidR="002D6DB3" w:rsidRPr="002D6DB3" w:rsidRDefault="002D6DB3" w:rsidP="00D717D3">
            <w:pPr>
              <w:numPr>
                <w:ilvl w:val="0"/>
                <w:numId w:val="7"/>
              </w:num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6DB3">
              <w:rPr>
                <w:rFonts w:ascii="Times New Roman" w:hAnsi="Times New Roman"/>
                <w:color w:val="000000"/>
              </w:rPr>
              <w:t>…………….</w:t>
            </w:r>
          </w:p>
          <w:p w14:paraId="45FC90FA" w14:textId="77777777" w:rsidR="002D6DB3" w:rsidRPr="002D6DB3" w:rsidRDefault="002D6DB3" w:rsidP="00D717D3">
            <w:pPr>
              <w:numPr>
                <w:ilvl w:val="0"/>
                <w:numId w:val="7"/>
              </w:num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6DB3">
              <w:rPr>
                <w:rFonts w:ascii="Times New Roman" w:hAnsi="Times New Roman"/>
                <w:color w:val="000000"/>
              </w:rPr>
              <w:t>……………..</w:t>
            </w:r>
          </w:p>
          <w:p w14:paraId="0552A2CC" w14:textId="77777777" w:rsidR="002D6DB3" w:rsidRPr="002D6DB3" w:rsidRDefault="002D6DB3" w:rsidP="00D717D3">
            <w:pPr>
              <w:numPr>
                <w:ilvl w:val="0"/>
                <w:numId w:val="7"/>
              </w:num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6DB3">
              <w:rPr>
                <w:rFonts w:ascii="Times New Roman" w:hAnsi="Times New Roman"/>
                <w:color w:val="000000"/>
              </w:rPr>
              <w:t>……………..</w:t>
            </w:r>
          </w:p>
        </w:tc>
        <w:tc>
          <w:tcPr>
            <w:tcW w:w="2113" w:type="dxa"/>
            <w:gridSpan w:val="3"/>
          </w:tcPr>
          <w:p w14:paraId="4E3C3158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BFBFBF"/>
          </w:tcPr>
          <w:p w14:paraId="763DD083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6DB3" w:rsidRPr="002D6DB3" w14:paraId="71CCE779" w14:textId="77777777" w:rsidTr="000A1B13">
        <w:tc>
          <w:tcPr>
            <w:tcW w:w="11536" w:type="dxa"/>
            <w:gridSpan w:val="3"/>
          </w:tcPr>
          <w:p w14:paraId="744F49BC" w14:textId="77777777" w:rsidR="002D6DB3" w:rsidRPr="002D6DB3" w:rsidRDefault="002D6DB3" w:rsidP="00ED34D9">
            <w:pPr>
              <w:jc w:val="both"/>
              <w:rPr>
                <w:rFonts w:ascii="Times New Roman" w:hAnsi="Times New Roman"/>
                <w:b/>
              </w:rPr>
            </w:pPr>
            <w:r w:rsidRPr="002D6DB3">
              <w:rPr>
                <w:rFonts w:ascii="Times New Roman" w:hAnsi="Times New Roman"/>
                <w:b/>
              </w:rPr>
              <w:lastRenderedPageBreak/>
              <w:t>Производственная практика</w:t>
            </w:r>
          </w:p>
          <w:p w14:paraId="20CC945B" w14:textId="77777777" w:rsidR="002D6DB3" w:rsidRPr="002D6DB3" w:rsidRDefault="002D6DB3" w:rsidP="00ED34D9">
            <w:pPr>
              <w:rPr>
                <w:rFonts w:ascii="Times New Roman" w:hAnsi="Times New Roman"/>
                <w:b/>
                <w:color w:val="000000"/>
              </w:rPr>
            </w:pPr>
            <w:r w:rsidRPr="002D6DB3">
              <w:rPr>
                <w:rFonts w:ascii="Times New Roman" w:hAnsi="Times New Roman"/>
                <w:b/>
                <w:color w:val="000000"/>
              </w:rPr>
              <w:t>Виды работ</w:t>
            </w:r>
          </w:p>
          <w:p w14:paraId="63641FA1" w14:textId="77777777" w:rsidR="002D6DB3" w:rsidRPr="002D6DB3" w:rsidRDefault="002D6DB3" w:rsidP="00D717D3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D6DB3">
              <w:rPr>
                <w:rFonts w:ascii="Times New Roman" w:hAnsi="Times New Roman"/>
                <w:color w:val="000000"/>
              </w:rPr>
              <w:t>………………</w:t>
            </w:r>
          </w:p>
          <w:p w14:paraId="131E42A6" w14:textId="77777777" w:rsidR="002D6DB3" w:rsidRPr="002D6DB3" w:rsidRDefault="002D6DB3" w:rsidP="00D717D3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D6DB3">
              <w:rPr>
                <w:rFonts w:ascii="Times New Roman" w:hAnsi="Times New Roman"/>
                <w:color w:val="000000"/>
              </w:rPr>
              <w:t>………………</w:t>
            </w:r>
          </w:p>
          <w:p w14:paraId="0AEFA802" w14:textId="77777777" w:rsidR="002D6DB3" w:rsidRPr="002D6DB3" w:rsidRDefault="002D6DB3" w:rsidP="00D717D3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D6DB3">
              <w:rPr>
                <w:rFonts w:ascii="Times New Roman" w:hAnsi="Times New Roman"/>
                <w:color w:val="000000"/>
              </w:rPr>
              <w:t>………………</w:t>
            </w:r>
          </w:p>
        </w:tc>
        <w:tc>
          <w:tcPr>
            <w:tcW w:w="2113" w:type="dxa"/>
            <w:gridSpan w:val="3"/>
          </w:tcPr>
          <w:p w14:paraId="270D1611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BFBFBF"/>
          </w:tcPr>
          <w:p w14:paraId="3C144CA3" w14:textId="77777777" w:rsidR="002D6DB3" w:rsidRPr="002D6DB3" w:rsidRDefault="002D6DB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A1B13" w:rsidRPr="002D6DB3" w14:paraId="260C5BCA" w14:textId="77777777" w:rsidTr="000A1B13">
        <w:tc>
          <w:tcPr>
            <w:tcW w:w="11536" w:type="dxa"/>
            <w:gridSpan w:val="3"/>
          </w:tcPr>
          <w:p w14:paraId="5CD8FA20" w14:textId="77777777" w:rsidR="000A1B13" w:rsidRPr="002D6DB3" w:rsidRDefault="000A1B13" w:rsidP="00ED34D9">
            <w:pPr>
              <w:ind w:left="10768"/>
              <w:rPr>
                <w:rFonts w:ascii="Times New Roman" w:hAnsi="Times New Roman"/>
                <w:b/>
                <w:color w:val="000000"/>
              </w:rPr>
            </w:pPr>
            <w:r w:rsidRPr="002D6DB3"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  <w:tc>
          <w:tcPr>
            <w:tcW w:w="1035" w:type="dxa"/>
            <w:gridSpan w:val="2"/>
          </w:tcPr>
          <w:p w14:paraId="0B00907E" w14:textId="755D6117" w:rsidR="000A1B13" w:rsidRPr="000A1B13" w:rsidRDefault="000A1B13" w:rsidP="00ED34D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0A1B13">
              <w:rPr>
                <w:rFonts w:ascii="Times New Roman" w:hAnsi="Times New Roman"/>
                <w:b/>
                <w:color w:val="FF0000"/>
              </w:rPr>
              <w:t>*</w:t>
            </w:r>
          </w:p>
        </w:tc>
        <w:tc>
          <w:tcPr>
            <w:tcW w:w="1078" w:type="dxa"/>
          </w:tcPr>
          <w:p w14:paraId="5386CC6D" w14:textId="1A6293FD" w:rsidR="000A1B13" w:rsidRPr="000A1B13" w:rsidRDefault="000A1B13" w:rsidP="00ED34D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0A1B13">
              <w:rPr>
                <w:rFonts w:ascii="Times New Roman" w:hAnsi="Times New Roman"/>
                <w:b/>
                <w:color w:val="FF0000"/>
              </w:rPr>
              <w:t>*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BFBFBF"/>
          </w:tcPr>
          <w:p w14:paraId="2FB3F6B5" w14:textId="562B3B17" w:rsidR="000A1B13" w:rsidRPr="002D6DB3" w:rsidRDefault="000A1B13" w:rsidP="00ED34D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432A2CA6" w14:textId="77777777" w:rsidR="002D6DB3" w:rsidRPr="002D6DB3" w:rsidRDefault="002D6DB3" w:rsidP="002D6DB3">
      <w:pPr>
        <w:spacing w:line="360" w:lineRule="auto"/>
        <w:rPr>
          <w:rFonts w:ascii="Times New Roman" w:hAnsi="Times New Roman"/>
        </w:rPr>
      </w:pPr>
    </w:p>
    <w:p w14:paraId="43FFB518" w14:textId="77777777" w:rsidR="002D6DB3" w:rsidRPr="002D6DB3" w:rsidRDefault="002D6DB3" w:rsidP="002D6DB3">
      <w:pPr>
        <w:spacing w:line="360" w:lineRule="auto"/>
        <w:rPr>
          <w:rFonts w:ascii="Times New Roman" w:hAnsi="Times New Roman"/>
        </w:rPr>
      </w:pPr>
    </w:p>
    <w:p w14:paraId="43D33CED" w14:textId="77777777" w:rsidR="006E2489" w:rsidRPr="002D6DB3" w:rsidRDefault="006E2489" w:rsidP="006E2489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9D51675" w14:textId="77777777" w:rsidR="003B324F" w:rsidRPr="00872C98" w:rsidRDefault="003B324F">
      <w:pPr>
        <w:rPr>
          <w:rFonts w:ascii="Times New Roman" w:hAnsi="Times New Roman"/>
          <w:sz w:val="24"/>
          <w:szCs w:val="24"/>
        </w:rPr>
        <w:sectPr w:rsidR="003B324F" w:rsidRPr="00872C98" w:rsidSect="006E2489">
          <w:footerReference w:type="default" r:id="rId8"/>
          <w:pgSz w:w="16838" w:h="11906" w:orient="landscape"/>
          <w:pgMar w:top="851" w:right="1134" w:bottom="851" w:left="992" w:header="720" w:footer="709" w:gutter="0"/>
          <w:cols w:space="720"/>
          <w:docGrid w:linePitch="360"/>
        </w:sectPr>
      </w:pPr>
    </w:p>
    <w:p w14:paraId="1ECB4F7D" w14:textId="77777777" w:rsidR="002D6DB3" w:rsidRPr="002D6DB3" w:rsidRDefault="002D6DB3" w:rsidP="002D6D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 w:val="0"/>
          <w:caps/>
          <w:sz w:val="24"/>
          <w:szCs w:val="24"/>
        </w:rPr>
      </w:pPr>
      <w:r w:rsidRPr="002D6DB3">
        <w:rPr>
          <w:rFonts w:ascii="Times New Roman" w:hAnsi="Times New Roman" w:cs="Times New Roman"/>
          <w:caps/>
          <w:sz w:val="24"/>
          <w:szCs w:val="24"/>
        </w:rPr>
        <w:lastRenderedPageBreak/>
        <w:t>4. условия реализации программы ПРОФЕССИОНАЛЬНОГО МОДУЛЯ</w:t>
      </w:r>
    </w:p>
    <w:p w14:paraId="78B51EBC" w14:textId="77777777" w:rsidR="002D6DB3" w:rsidRPr="002D6DB3" w:rsidRDefault="002D6DB3" w:rsidP="002D6D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</w:p>
    <w:p w14:paraId="57691891" w14:textId="77777777" w:rsidR="002D6DB3" w:rsidRPr="002D6DB3" w:rsidRDefault="002D6DB3" w:rsidP="002D6D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2D6DB3">
        <w:rPr>
          <w:rFonts w:ascii="Times New Roman" w:hAnsi="Times New Roman" w:cs="Times New Roman"/>
          <w:sz w:val="24"/>
          <w:szCs w:val="24"/>
        </w:rPr>
        <w:t>4.1. Требования к минимальному материально-техническому обеспечению</w:t>
      </w:r>
    </w:p>
    <w:p w14:paraId="75E05FB2" w14:textId="77777777" w:rsidR="002D6DB3" w:rsidRPr="002D6DB3" w:rsidRDefault="002D6DB3" w:rsidP="002D6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D6DB3">
        <w:rPr>
          <w:rFonts w:ascii="Times New Roman" w:hAnsi="Times New Roman"/>
          <w:sz w:val="24"/>
          <w:szCs w:val="24"/>
        </w:rPr>
        <w:t xml:space="preserve">Реализация программы модуля предполагает наличие учебного кабинета </w:t>
      </w:r>
    </w:p>
    <w:p w14:paraId="3BC41485" w14:textId="77777777" w:rsidR="002D6DB3" w:rsidRPr="002D6DB3" w:rsidRDefault="002D6DB3" w:rsidP="002D6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D6DB3">
        <w:rPr>
          <w:rFonts w:ascii="Times New Roman" w:hAnsi="Times New Roman"/>
          <w:bCs/>
          <w:sz w:val="24"/>
          <w:szCs w:val="24"/>
        </w:rPr>
        <w:t xml:space="preserve">        </w:t>
      </w:r>
      <w:r w:rsidRPr="002D6DB3">
        <w:rPr>
          <w:rFonts w:ascii="Times New Roman" w:hAnsi="Times New Roman"/>
          <w:b/>
          <w:bCs/>
          <w:sz w:val="24"/>
          <w:szCs w:val="24"/>
        </w:rPr>
        <w:t xml:space="preserve">Оборудование </w:t>
      </w:r>
      <w:r w:rsidRPr="002D6DB3">
        <w:rPr>
          <w:rFonts w:ascii="Times New Roman" w:hAnsi="Times New Roman"/>
          <w:b/>
          <w:sz w:val="24"/>
          <w:szCs w:val="24"/>
        </w:rPr>
        <w:t>учебного кабинета и рабочих мест кабинета</w:t>
      </w:r>
      <w:r w:rsidRPr="002D6DB3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6C53F8AC" w14:textId="77777777" w:rsidR="002D6DB3" w:rsidRDefault="002D6DB3" w:rsidP="002D6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D6DB3">
        <w:rPr>
          <w:rFonts w:ascii="Times New Roman" w:hAnsi="Times New Roman"/>
          <w:b/>
          <w:bCs/>
          <w:sz w:val="24"/>
          <w:szCs w:val="24"/>
        </w:rPr>
        <w:t>1. Мебель и стационарное учебное оборудование:</w:t>
      </w:r>
    </w:p>
    <w:p w14:paraId="6C77CDD3" w14:textId="77777777" w:rsidR="002D6DB3" w:rsidRPr="002D6DB3" w:rsidRDefault="002D6DB3" w:rsidP="00D717D3">
      <w:pPr>
        <w:pStyle w:val="ab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6DB3">
        <w:rPr>
          <w:rFonts w:ascii="Times New Roman" w:hAnsi="Times New Roman"/>
          <w:bCs/>
          <w:sz w:val="24"/>
          <w:szCs w:val="24"/>
        </w:rPr>
        <w:t>…………</w:t>
      </w:r>
    </w:p>
    <w:p w14:paraId="4B2014DB" w14:textId="77777777" w:rsidR="002D6DB3" w:rsidRPr="002D6DB3" w:rsidRDefault="002D6DB3" w:rsidP="00D717D3">
      <w:pPr>
        <w:pStyle w:val="ab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6DB3">
        <w:rPr>
          <w:rFonts w:ascii="Times New Roman" w:hAnsi="Times New Roman"/>
          <w:bCs/>
          <w:sz w:val="24"/>
          <w:szCs w:val="24"/>
        </w:rPr>
        <w:t>…………</w:t>
      </w:r>
    </w:p>
    <w:p w14:paraId="28CD037B" w14:textId="77777777" w:rsidR="002D6DB3" w:rsidRPr="002D6DB3" w:rsidRDefault="002D6DB3" w:rsidP="002D6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C0B4B11" w14:textId="77777777" w:rsidR="002D6DB3" w:rsidRPr="002D6DB3" w:rsidRDefault="002D6DB3" w:rsidP="002D6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D6DB3">
        <w:rPr>
          <w:rFonts w:ascii="Times New Roman" w:hAnsi="Times New Roman"/>
          <w:b/>
          <w:bCs/>
          <w:sz w:val="24"/>
          <w:szCs w:val="24"/>
        </w:rPr>
        <w:t>2. Технические средства обучения:</w:t>
      </w:r>
    </w:p>
    <w:p w14:paraId="384BACA9" w14:textId="77777777" w:rsidR="002D6DB3" w:rsidRDefault="002D6DB3" w:rsidP="00D717D3">
      <w:pPr>
        <w:pStyle w:val="ab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………….</w:t>
      </w:r>
    </w:p>
    <w:p w14:paraId="4A2B8EEF" w14:textId="77777777" w:rsidR="002D6DB3" w:rsidRPr="002D6DB3" w:rsidRDefault="002D6DB3" w:rsidP="00D717D3">
      <w:pPr>
        <w:pStyle w:val="ab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………….</w:t>
      </w:r>
    </w:p>
    <w:p w14:paraId="041741DE" w14:textId="77777777" w:rsidR="002D6DB3" w:rsidRPr="002D6DB3" w:rsidRDefault="002D6DB3" w:rsidP="002D6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D6DB3">
        <w:rPr>
          <w:rFonts w:ascii="Times New Roman" w:hAnsi="Times New Roman"/>
          <w:b/>
          <w:bCs/>
          <w:sz w:val="24"/>
          <w:szCs w:val="24"/>
        </w:rPr>
        <w:t>3. Учебно-методическая документация:</w:t>
      </w:r>
    </w:p>
    <w:p w14:paraId="0B46895D" w14:textId="77777777" w:rsidR="002D6DB3" w:rsidRPr="002D6DB3" w:rsidRDefault="002D6DB3" w:rsidP="002D6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DB3">
        <w:rPr>
          <w:rFonts w:ascii="Times New Roman" w:hAnsi="Times New Roman"/>
          <w:sz w:val="24"/>
          <w:szCs w:val="24"/>
        </w:rPr>
        <w:t xml:space="preserve">Реализация программы модуля предполагает обязательную производственную практику в медицинских организациях, оказывающих первичную медико-санитарную помощь населению. </w:t>
      </w:r>
    </w:p>
    <w:p w14:paraId="2C10729A" w14:textId="77777777" w:rsidR="002D6DB3" w:rsidRPr="002D6DB3" w:rsidRDefault="002D6DB3" w:rsidP="002D6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09522B" w14:textId="77777777" w:rsidR="002D6DB3" w:rsidRPr="002D6DB3" w:rsidRDefault="002D6DB3" w:rsidP="002D6D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2D6DB3">
        <w:rPr>
          <w:rFonts w:ascii="Times New Roman" w:hAnsi="Times New Roman" w:cs="Times New Roman"/>
          <w:sz w:val="24"/>
          <w:szCs w:val="24"/>
        </w:rPr>
        <w:t>4.2. Информационное обеспечение обучения</w:t>
      </w:r>
    </w:p>
    <w:p w14:paraId="16A1F565" w14:textId="77777777" w:rsidR="002D6DB3" w:rsidRPr="002D6DB3" w:rsidRDefault="002D6DB3" w:rsidP="002D6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6DB3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2D6DB3">
        <w:rPr>
          <w:rFonts w:ascii="Times New Roman" w:hAnsi="Times New Roman"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5E4FD8E4" w14:textId="77777777" w:rsidR="002D6DB3" w:rsidRPr="002D6DB3" w:rsidRDefault="002D6DB3" w:rsidP="002D6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6DB3">
        <w:rPr>
          <w:rFonts w:ascii="Times New Roman" w:hAnsi="Times New Roman"/>
          <w:bCs/>
          <w:sz w:val="24"/>
          <w:szCs w:val="24"/>
        </w:rPr>
        <w:t xml:space="preserve">      </w:t>
      </w:r>
    </w:p>
    <w:p w14:paraId="38407B52" w14:textId="77777777" w:rsidR="002D6DB3" w:rsidRPr="002D6DB3" w:rsidRDefault="002D6DB3" w:rsidP="002D6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6DB3">
        <w:rPr>
          <w:rFonts w:ascii="Times New Roman" w:hAnsi="Times New Roman"/>
          <w:bCs/>
          <w:sz w:val="24"/>
          <w:szCs w:val="24"/>
        </w:rPr>
        <w:t>Основные источники:</w:t>
      </w:r>
    </w:p>
    <w:p w14:paraId="1CC7C020" w14:textId="77777777" w:rsidR="002D6DB3" w:rsidRPr="002D6DB3" w:rsidRDefault="002D6DB3" w:rsidP="002D6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6DB3">
        <w:rPr>
          <w:rFonts w:ascii="Times New Roman" w:hAnsi="Times New Roman"/>
          <w:bCs/>
          <w:sz w:val="24"/>
          <w:szCs w:val="24"/>
        </w:rPr>
        <w:t>Дополнительные источники:</w:t>
      </w:r>
    </w:p>
    <w:p w14:paraId="36223C1B" w14:textId="77777777" w:rsidR="002D6DB3" w:rsidRPr="002D6DB3" w:rsidRDefault="002D6DB3" w:rsidP="002D6D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689F4A" w14:textId="77777777" w:rsidR="002D6DB3" w:rsidRPr="002D6DB3" w:rsidRDefault="002D6DB3" w:rsidP="002D6D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DB3">
        <w:rPr>
          <w:rFonts w:ascii="Times New Roman" w:hAnsi="Times New Roman"/>
          <w:sz w:val="24"/>
          <w:szCs w:val="24"/>
        </w:rPr>
        <w:t>Нормативно-правовая документация:</w:t>
      </w:r>
    </w:p>
    <w:p w14:paraId="7AB3BEA8" w14:textId="77777777" w:rsidR="002D6DB3" w:rsidRPr="002D6DB3" w:rsidRDefault="002D6DB3" w:rsidP="002D6DB3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6DB3">
        <w:rPr>
          <w:rFonts w:ascii="Times New Roman" w:hAnsi="Times New Roman"/>
          <w:sz w:val="24"/>
          <w:szCs w:val="24"/>
        </w:rPr>
        <w:t>Ссылки на электронные источники информации:</w:t>
      </w:r>
    </w:p>
    <w:p w14:paraId="5CA63EFF" w14:textId="77777777" w:rsidR="002D6DB3" w:rsidRPr="002D6DB3" w:rsidRDefault="002D6DB3" w:rsidP="002D6DB3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0CBA229" w14:textId="77777777" w:rsidR="002D6DB3" w:rsidRPr="002D6DB3" w:rsidRDefault="002D6DB3" w:rsidP="002D6DB3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6DB3">
        <w:rPr>
          <w:rFonts w:ascii="Times New Roman" w:hAnsi="Times New Roman"/>
          <w:sz w:val="24"/>
          <w:szCs w:val="24"/>
        </w:rPr>
        <w:t xml:space="preserve">Информационно – правовое обеспечение: </w:t>
      </w:r>
    </w:p>
    <w:p w14:paraId="4F1903D1" w14:textId="77777777" w:rsidR="002D6DB3" w:rsidRPr="002D6DB3" w:rsidRDefault="002D6DB3" w:rsidP="002D6DB3">
      <w:pPr>
        <w:tabs>
          <w:tab w:val="left" w:pos="0"/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DB44BC2" w14:textId="77777777" w:rsidR="002D6DB3" w:rsidRPr="002D6DB3" w:rsidRDefault="002D6DB3" w:rsidP="002D6DB3">
      <w:pPr>
        <w:tabs>
          <w:tab w:val="left" w:pos="0"/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6DB3">
        <w:rPr>
          <w:rFonts w:ascii="Times New Roman" w:hAnsi="Times New Roman"/>
          <w:sz w:val="24"/>
          <w:szCs w:val="24"/>
        </w:rPr>
        <w:t xml:space="preserve">Профильные </w:t>
      </w:r>
      <w:r w:rsidRPr="002D6DB3">
        <w:rPr>
          <w:rFonts w:ascii="Times New Roman" w:hAnsi="Times New Roman"/>
          <w:sz w:val="24"/>
          <w:szCs w:val="24"/>
          <w:lang w:val="en-US"/>
        </w:rPr>
        <w:t>web</w:t>
      </w:r>
      <w:r w:rsidRPr="002D6DB3">
        <w:rPr>
          <w:rFonts w:ascii="Times New Roman" w:hAnsi="Times New Roman"/>
          <w:sz w:val="24"/>
          <w:szCs w:val="24"/>
        </w:rPr>
        <w:t xml:space="preserve"> – сайты Интернета:</w:t>
      </w:r>
    </w:p>
    <w:p w14:paraId="58CB1B5B" w14:textId="77777777" w:rsidR="002D6DB3" w:rsidRPr="002D6DB3" w:rsidRDefault="002D6DB3" w:rsidP="002D6D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</w:p>
    <w:p w14:paraId="02E54FA6" w14:textId="77777777" w:rsidR="002D6DB3" w:rsidRPr="002D6DB3" w:rsidRDefault="002D6DB3" w:rsidP="002D6D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2D6DB3">
        <w:rPr>
          <w:rFonts w:ascii="Times New Roman" w:hAnsi="Times New Roman" w:cs="Times New Roman"/>
          <w:sz w:val="24"/>
          <w:szCs w:val="24"/>
        </w:rPr>
        <w:t>4.3. Общие требования к организации образовательного процесса</w:t>
      </w:r>
    </w:p>
    <w:p w14:paraId="322D41C3" w14:textId="77777777" w:rsidR="002D6DB3" w:rsidRPr="002D6DB3" w:rsidRDefault="002D6DB3" w:rsidP="002D6DB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D6DB3">
        <w:rPr>
          <w:rFonts w:ascii="Times New Roman" w:hAnsi="Times New Roman"/>
          <w:sz w:val="24"/>
          <w:szCs w:val="24"/>
        </w:rPr>
        <w:t xml:space="preserve"> Теоретические занятия проводятся в учебных кабинетах </w:t>
      </w:r>
      <w:r w:rsidRPr="002D6DB3">
        <w:rPr>
          <w:rFonts w:ascii="Times New Roman" w:hAnsi="Times New Roman"/>
          <w:b/>
          <w:sz w:val="24"/>
          <w:szCs w:val="24"/>
        </w:rPr>
        <w:t>или с применением ДОТ.</w:t>
      </w:r>
    </w:p>
    <w:p w14:paraId="0D40A100" w14:textId="77777777" w:rsidR="002D6DB3" w:rsidRPr="002D6DB3" w:rsidRDefault="002D6DB3" w:rsidP="002D6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6DB3">
        <w:rPr>
          <w:rFonts w:ascii="Times New Roman" w:hAnsi="Times New Roman"/>
          <w:sz w:val="24"/>
          <w:szCs w:val="24"/>
        </w:rPr>
        <w:t xml:space="preserve"> Учебная практика проводится………. Реализация программы модуля предполагает обязательную производственную практику на базах………….. </w:t>
      </w:r>
    </w:p>
    <w:p w14:paraId="036D283D" w14:textId="77777777" w:rsidR="002D6DB3" w:rsidRPr="002D6DB3" w:rsidRDefault="002D6DB3" w:rsidP="002D6D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6DB3">
        <w:rPr>
          <w:rFonts w:ascii="Times New Roman" w:hAnsi="Times New Roman"/>
          <w:sz w:val="24"/>
          <w:szCs w:val="24"/>
        </w:rPr>
        <w:t>При изучении данного профессионального модуля обучающимся оказывается консультативная помощь преподавателями, руководителями производственной практики. Консультации могут быть как групповыми, так и индивидуальными.</w:t>
      </w:r>
    </w:p>
    <w:p w14:paraId="0DAD5839" w14:textId="77777777" w:rsidR="002D6DB3" w:rsidRPr="002D6DB3" w:rsidRDefault="002D6DB3" w:rsidP="002D6DB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D6DB3">
        <w:rPr>
          <w:rFonts w:ascii="Times New Roman" w:hAnsi="Times New Roman"/>
          <w:sz w:val="24"/>
          <w:szCs w:val="24"/>
        </w:rPr>
        <w:t>Для освоения</w:t>
      </w:r>
      <w:r w:rsidRPr="002D6DB3">
        <w:rPr>
          <w:rFonts w:ascii="Times New Roman" w:hAnsi="Times New Roman"/>
          <w:bCs/>
          <w:sz w:val="24"/>
          <w:szCs w:val="24"/>
        </w:rPr>
        <w:t xml:space="preserve"> данного модуля необходимо изучение</w:t>
      </w:r>
    </w:p>
    <w:p w14:paraId="4E1E2EB0" w14:textId="77777777" w:rsidR="002D6DB3" w:rsidRPr="002D6DB3" w:rsidRDefault="002D6DB3" w:rsidP="002D6D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DB3">
        <w:rPr>
          <w:rFonts w:ascii="Times New Roman" w:hAnsi="Times New Roman"/>
          <w:bCs/>
          <w:sz w:val="24"/>
          <w:szCs w:val="24"/>
        </w:rPr>
        <w:t>дисциплин:</w:t>
      </w:r>
    </w:p>
    <w:p w14:paraId="76F207AD" w14:textId="77777777" w:rsidR="002D6DB3" w:rsidRPr="002D6DB3" w:rsidRDefault="002D6DB3" w:rsidP="002D6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1D6DB6" w14:textId="77777777" w:rsidR="002D6DB3" w:rsidRPr="002D6DB3" w:rsidRDefault="002D6DB3" w:rsidP="002D6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DB3">
        <w:rPr>
          <w:rFonts w:ascii="Times New Roman" w:hAnsi="Times New Roman"/>
          <w:sz w:val="24"/>
          <w:szCs w:val="24"/>
        </w:rPr>
        <w:t>профессиональных  модулей:</w:t>
      </w:r>
    </w:p>
    <w:p w14:paraId="0A06AE52" w14:textId="77777777" w:rsidR="002D6DB3" w:rsidRPr="002D6DB3" w:rsidRDefault="002D6DB3" w:rsidP="002D6D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5A330A" w14:textId="77777777" w:rsidR="002D6DB3" w:rsidRPr="002D6DB3" w:rsidRDefault="002D6DB3" w:rsidP="002D6D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D6DB3">
        <w:rPr>
          <w:rFonts w:ascii="Times New Roman" w:hAnsi="Times New Roman" w:cs="Times New Roman"/>
          <w:sz w:val="24"/>
          <w:szCs w:val="24"/>
        </w:rPr>
        <w:t>4.4. Кадровое обеспечение образовательного процесса</w:t>
      </w:r>
    </w:p>
    <w:p w14:paraId="4864E9C3" w14:textId="77777777" w:rsidR="002D6DB3" w:rsidRPr="002D6DB3" w:rsidRDefault="002D6DB3" w:rsidP="002D6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D6DB3">
        <w:rPr>
          <w:rFonts w:ascii="Times New Roman" w:hAnsi="Times New Roman"/>
          <w:bCs/>
          <w:sz w:val="24"/>
          <w:szCs w:val="24"/>
        </w:rPr>
        <w:t xml:space="preserve">Реализация программы подготовки специалистов среднего звена по специальности …………… обеспечивается педагогическими кадрами, имеющими высшее медицинское образование. </w:t>
      </w:r>
      <w:r w:rsidRPr="002D6DB3">
        <w:rPr>
          <w:rFonts w:ascii="Times New Roman" w:hAnsi="Times New Roman"/>
          <w:sz w:val="24"/>
          <w:szCs w:val="24"/>
        </w:rPr>
        <w:t>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организациях, не реже 1 раза в 3 года.</w:t>
      </w:r>
      <w:r w:rsidRPr="002D6DB3">
        <w:rPr>
          <w:rFonts w:ascii="Times New Roman" w:hAnsi="Times New Roman"/>
          <w:bCs/>
          <w:sz w:val="24"/>
          <w:szCs w:val="24"/>
        </w:rPr>
        <w:t xml:space="preserve"> </w:t>
      </w:r>
    </w:p>
    <w:p w14:paraId="6268C397" w14:textId="77777777" w:rsidR="002D6DB3" w:rsidRPr="002D6DB3" w:rsidRDefault="002D6DB3" w:rsidP="002D6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D6DB3">
        <w:rPr>
          <w:rFonts w:ascii="Times New Roman" w:hAnsi="Times New Roman"/>
          <w:bCs/>
          <w:sz w:val="24"/>
          <w:szCs w:val="24"/>
        </w:rPr>
        <w:t>Руководители производственной практики должны иметь высшее медицинское образование.</w:t>
      </w:r>
    </w:p>
    <w:p w14:paraId="68246B51" w14:textId="77777777" w:rsidR="002D6DB3" w:rsidRPr="002D6DB3" w:rsidRDefault="002D6DB3" w:rsidP="00D717D3">
      <w:pPr>
        <w:pStyle w:val="1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spacing w:before="0" w:after="0" w:line="240" w:lineRule="auto"/>
        <w:rPr>
          <w:rFonts w:ascii="Times New Roman" w:hAnsi="Times New Roman" w:cs="Times New Roman"/>
          <w:b w:val="0"/>
          <w:caps/>
          <w:sz w:val="24"/>
          <w:szCs w:val="24"/>
        </w:rPr>
      </w:pPr>
      <w:r w:rsidRPr="002D6DB3">
        <w:rPr>
          <w:rFonts w:ascii="Times New Roman" w:hAnsi="Times New Roman" w:cs="Times New Roman"/>
          <w:caps/>
          <w:sz w:val="24"/>
          <w:szCs w:val="24"/>
        </w:rPr>
        <w:lastRenderedPageBreak/>
        <w:t>Контроль и оценка результатов освоения</w:t>
      </w:r>
    </w:p>
    <w:p w14:paraId="5835FF1B" w14:textId="77777777" w:rsidR="002D6DB3" w:rsidRPr="002D6DB3" w:rsidRDefault="002D6DB3" w:rsidP="002D6D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0" w:firstLine="0"/>
        <w:rPr>
          <w:rFonts w:ascii="Times New Roman" w:hAnsi="Times New Roman" w:cs="Times New Roman"/>
          <w:b w:val="0"/>
          <w:caps/>
          <w:sz w:val="24"/>
          <w:szCs w:val="24"/>
        </w:rPr>
      </w:pPr>
      <w:r w:rsidRPr="002D6DB3">
        <w:rPr>
          <w:rFonts w:ascii="Times New Roman" w:hAnsi="Times New Roman" w:cs="Times New Roman"/>
          <w:caps/>
          <w:sz w:val="24"/>
          <w:szCs w:val="24"/>
        </w:rPr>
        <w:t xml:space="preserve"> профессионального модуля (вида деятельности)</w:t>
      </w:r>
    </w:p>
    <w:p w14:paraId="2A88923D" w14:textId="77777777" w:rsidR="002D6DB3" w:rsidRPr="002D6DB3" w:rsidRDefault="002D6DB3" w:rsidP="002D6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4315"/>
        <w:gridCol w:w="2570"/>
      </w:tblGrid>
      <w:tr w:rsidR="002D6DB3" w:rsidRPr="002D6DB3" w14:paraId="3C11D2B6" w14:textId="77777777" w:rsidTr="00ED34D9">
        <w:tc>
          <w:tcPr>
            <w:tcW w:w="1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096C" w14:textId="77777777" w:rsidR="002D6DB3" w:rsidRPr="002D6DB3" w:rsidRDefault="002D6DB3" w:rsidP="002D6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6D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5CF95737" w14:textId="77777777" w:rsidR="002D6DB3" w:rsidRPr="002D6DB3" w:rsidRDefault="002D6DB3" w:rsidP="002D6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6DB3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231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3B0CB" w14:textId="77777777" w:rsidR="002D6DB3" w:rsidRPr="002D6DB3" w:rsidRDefault="002D6DB3" w:rsidP="002D6D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DB3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3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F25775" w14:textId="77777777" w:rsidR="002D6DB3" w:rsidRPr="00EB1DE7" w:rsidRDefault="002D6DB3" w:rsidP="002D6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2D6DB3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  <w:r w:rsidR="00EB1DE7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*</w:t>
            </w:r>
          </w:p>
        </w:tc>
      </w:tr>
      <w:tr w:rsidR="002D6DB3" w:rsidRPr="002D6DB3" w14:paraId="4E9569B5" w14:textId="77777777" w:rsidTr="00ED34D9">
        <w:trPr>
          <w:trHeight w:val="637"/>
        </w:trPr>
        <w:tc>
          <w:tcPr>
            <w:tcW w:w="1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2CD543B" w14:textId="77777777" w:rsidR="002D6DB3" w:rsidRPr="002D6DB3" w:rsidRDefault="002D6DB3" w:rsidP="002D6DB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A25132E" w14:textId="77777777" w:rsidR="002D6DB3" w:rsidRPr="002D6DB3" w:rsidRDefault="002D6DB3" w:rsidP="002D6D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5DAAF2" w14:textId="77777777" w:rsidR="00292F6F" w:rsidRPr="002D6DB3" w:rsidRDefault="002D6DB3" w:rsidP="00292F6F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D6DB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14:paraId="4373DA95" w14:textId="77777777" w:rsidR="002D6DB3" w:rsidRPr="002D6DB3" w:rsidRDefault="002D6DB3" w:rsidP="00EB1DE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D6DB3" w:rsidRPr="002D6DB3" w14:paraId="7A91CE22" w14:textId="77777777" w:rsidTr="00ED34D9">
        <w:trPr>
          <w:trHeight w:val="637"/>
        </w:trPr>
        <w:tc>
          <w:tcPr>
            <w:tcW w:w="1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5052DF4" w14:textId="77777777" w:rsidR="002D6DB3" w:rsidRPr="002D6DB3" w:rsidRDefault="002D6DB3" w:rsidP="002D6DB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2C0C461" w14:textId="77777777" w:rsidR="002D6DB3" w:rsidRPr="002D6DB3" w:rsidRDefault="002D6DB3" w:rsidP="002D6D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3A95CD" w14:textId="77777777" w:rsidR="002D6DB3" w:rsidRPr="002D6DB3" w:rsidRDefault="002D6DB3" w:rsidP="002D6D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6DB3" w:rsidRPr="002D6DB3" w14:paraId="18ECCB35" w14:textId="77777777" w:rsidTr="00ED34D9">
        <w:trPr>
          <w:trHeight w:val="637"/>
        </w:trPr>
        <w:tc>
          <w:tcPr>
            <w:tcW w:w="1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69DE783" w14:textId="77777777" w:rsidR="002D6DB3" w:rsidRPr="002D6DB3" w:rsidRDefault="002D6DB3" w:rsidP="002D6DB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2C75B7E" w14:textId="77777777" w:rsidR="002D6DB3" w:rsidRPr="002D6DB3" w:rsidRDefault="002D6DB3" w:rsidP="002D6D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0DAE84" w14:textId="77777777" w:rsidR="002D6DB3" w:rsidRPr="002D6DB3" w:rsidRDefault="002D6DB3" w:rsidP="002D6DB3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F3C6E25" w14:textId="77777777" w:rsidR="00292F6F" w:rsidRDefault="00292F6F" w:rsidP="00EB1DE7">
      <w:pPr>
        <w:rPr>
          <w:rFonts w:ascii="Times New Roman" w:hAnsi="Times New Roman"/>
          <w:sz w:val="24"/>
          <w:szCs w:val="24"/>
          <w:vertAlign w:val="superscript"/>
        </w:rPr>
      </w:pPr>
    </w:p>
    <w:p w14:paraId="5C5A5CA1" w14:textId="77777777" w:rsidR="002D6DB3" w:rsidRPr="00292F6F" w:rsidRDefault="00EB1DE7" w:rsidP="00292F6F">
      <w:pPr>
        <w:rPr>
          <w:rFonts w:ascii="Times New Roman" w:hAnsi="Times New Roman"/>
          <w:bCs/>
          <w:color w:val="FF0000"/>
          <w:sz w:val="24"/>
          <w:szCs w:val="24"/>
        </w:rPr>
      </w:pPr>
      <w:r w:rsidRPr="00292F6F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* </w:t>
      </w:r>
      <w:r w:rsidRPr="00292F6F">
        <w:rPr>
          <w:rFonts w:ascii="Times New Roman" w:hAnsi="Times New Roman"/>
          <w:bCs/>
          <w:color w:val="FF0000"/>
          <w:sz w:val="24"/>
          <w:szCs w:val="24"/>
        </w:rPr>
        <w:t>Если практические занятия  проходят с применением ДОТ, то в эту колонку можно включить формулировку:</w:t>
      </w:r>
      <w:r w:rsidR="00292F6F" w:rsidRPr="00292F6F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292F6F">
        <w:rPr>
          <w:rFonts w:ascii="Times New Roman" w:hAnsi="Times New Roman"/>
          <w:bCs/>
          <w:i/>
          <w:color w:val="FF0000"/>
          <w:sz w:val="24"/>
          <w:szCs w:val="24"/>
        </w:rPr>
        <w:t>Оценка ……. с применением ДОТ</w:t>
      </w:r>
    </w:p>
    <w:p w14:paraId="11A06881" w14:textId="77777777" w:rsidR="002D6DB3" w:rsidRPr="002D6DB3" w:rsidRDefault="002D6DB3" w:rsidP="002D6D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D6DB3">
        <w:rPr>
          <w:rFonts w:ascii="Times New Roman" w:hAnsi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14:paraId="51D5D270" w14:textId="77777777" w:rsidR="002D6DB3" w:rsidRPr="002D6DB3" w:rsidRDefault="002D6DB3" w:rsidP="002D6D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01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3240"/>
        <w:gridCol w:w="3173"/>
      </w:tblGrid>
      <w:tr w:rsidR="002D6DB3" w:rsidRPr="002D6DB3" w14:paraId="429F0AEE" w14:textId="77777777" w:rsidTr="00ED34D9">
        <w:trPr>
          <w:jc w:val="center"/>
        </w:trPr>
        <w:tc>
          <w:tcPr>
            <w:tcW w:w="3780" w:type="dxa"/>
            <w:vAlign w:val="center"/>
          </w:tcPr>
          <w:p w14:paraId="12F6E7A9" w14:textId="77777777" w:rsidR="002D6DB3" w:rsidRPr="002D6DB3" w:rsidRDefault="002D6DB3" w:rsidP="002D6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6D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2521F11F" w14:textId="77777777" w:rsidR="002D6DB3" w:rsidRPr="002D6DB3" w:rsidRDefault="002D6DB3" w:rsidP="002D6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6DB3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240" w:type="dxa"/>
            <w:vAlign w:val="center"/>
          </w:tcPr>
          <w:p w14:paraId="222C0AFB" w14:textId="77777777" w:rsidR="002D6DB3" w:rsidRPr="002D6DB3" w:rsidRDefault="002D6DB3" w:rsidP="002D6D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DB3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73" w:type="dxa"/>
            <w:vAlign w:val="center"/>
          </w:tcPr>
          <w:p w14:paraId="0EADF50F" w14:textId="77777777" w:rsidR="002D6DB3" w:rsidRPr="002D6DB3" w:rsidRDefault="002D6DB3" w:rsidP="002D6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6DB3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2D6DB3" w:rsidRPr="002D6DB3" w14:paraId="17401478" w14:textId="77777777" w:rsidTr="00ED34D9">
        <w:trPr>
          <w:trHeight w:val="637"/>
          <w:jc w:val="center"/>
        </w:trPr>
        <w:tc>
          <w:tcPr>
            <w:tcW w:w="3780" w:type="dxa"/>
          </w:tcPr>
          <w:p w14:paraId="6A731510" w14:textId="77777777" w:rsidR="002D6DB3" w:rsidRPr="002D6DB3" w:rsidRDefault="002D6DB3" w:rsidP="002D6DB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5BFC0763" w14:textId="77777777" w:rsidR="002D6DB3" w:rsidRPr="002D6DB3" w:rsidRDefault="002D6DB3" w:rsidP="002D6DB3">
            <w:pPr>
              <w:pStyle w:val="a9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6EB4557A" w14:textId="77777777" w:rsidR="002D6DB3" w:rsidRPr="002D6DB3" w:rsidRDefault="002D6DB3" w:rsidP="002D6DB3">
            <w:pPr>
              <w:tabs>
                <w:tab w:val="num" w:pos="2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6DB3" w:rsidRPr="002D6DB3" w14:paraId="303758D1" w14:textId="77777777" w:rsidTr="00ED34D9">
        <w:trPr>
          <w:trHeight w:val="567"/>
          <w:jc w:val="center"/>
        </w:trPr>
        <w:tc>
          <w:tcPr>
            <w:tcW w:w="3780" w:type="dxa"/>
          </w:tcPr>
          <w:p w14:paraId="105E0FD8" w14:textId="77777777" w:rsidR="002D6DB3" w:rsidRPr="002D6DB3" w:rsidRDefault="002D6DB3" w:rsidP="002D6DB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0392998E" w14:textId="77777777" w:rsidR="002D6DB3" w:rsidRPr="002D6DB3" w:rsidRDefault="002D6DB3" w:rsidP="002D6DB3">
            <w:pPr>
              <w:pStyle w:val="a9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2A198606" w14:textId="77777777" w:rsidR="002D6DB3" w:rsidRPr="002D6DB3" w:rsidRDefault="002D6DB3" w:rsidP="002D6DB3">
            <w:pPr>
              <w:pStyle w:val="a9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DB3" w:rsidRPr="002D6DB3" w14:paraId="322B0E5B" w14:textId="77777777" w:rsidTr="00ED34D9">
        <w:trPr>
          <w:trHeight w:val="567"/>
          <w:jc w:val="center"/>
        </w:trPr>
        <w:tc>
          <w:tcPr>
            <w:tcW w:w="3780" w:type="dxa"/>
          </w:tcPr>
          <w:p w14:paraId="56570C16" w14:textId="77777777" w:rsidR="002D6DB3" w:rsidRPr="002D6DB3" w:rsidRDefault="002D6DB3" w:rsidP="002D6DB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47790BD" w14:textId="77777777" w:rsidR="002D6DB3" w:rsidRPr="002D6DB3" w:rsidRDefault="002D6DB3" w:rsidP="002D6DB3">
            <w:pPr>
              <w:pStyle w:val="a9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59F8A050" w14:textId="77777777" w:rsidR="002D6DB3" w:rsidRPr="002D6DB3" w:rsidRDefault="002D6DB3" w:rsidP="002D6DB3">
            <w:pPr>
              <w:pStyle w:val="a9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D2851D" w14:textId="77777777" w:rsidR="002D6DB3" w:rsidRPr="00A01DA3" w:rsidRDefault="002D6DB3" w:rsidP="002D6DB3">
      <w:pPr>
        <w:rPr>
          <w:sz w:val="28"/>
          <w:szCs w:val="28"/>
        </w:rPr>
      </w:pPr>
    </w:p>
    <w:p w14:paraId="7F496B05" w14:textId="77777777" w:rsidR="002D6DB3" w:rsidRPr="00A01DA3" w:rsidRDefault="002D6DB3" w:rsidP="002D6DB3">
      <w:pPr>
        <w:rPr>
          <w:sz w:val="28"/>
          <w:szCs w:val="28"/>
        </w:rPr>
      </w:pPr>
    </w:p>
    <w:p w14:paraId="3E9B9594" w14:textId="77777777" w:rsidR="00E26270" w:rsidRDefault="00E26270" w:rsidP="002D6DB3">
      <w:pPr>
        <w:pStyle w:val="1"/>
        <w:numPr>
          <w:ilvl w:val="0"/>
          <w:numId w:val="0"/>
        </w:numPr>
        <w:rPr>
          <w:rFonts w:ascii="Times New Roman" w:hAnsi="Times New Roman"/>
          <w:bCs w:val="0"/>
          <w:sz w:val="24"/>
          <w:szCs w:val="24"/>
        </w:rPr>
      </w:pPr>
    </w:p>
    <w:sectPr w:rsidR="00E26270" w:rsidSect="005C6F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993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EE1CF" w14:textId="77777777" w:rsidR="003D7A66" w:rsidRDefault="003D7A66">
      <w:pPr>
        <w:spacing w:after="0" w:line="240" w:lineRule="auto"/>
      </w:pPr>
      <w:r>
        <w:separator/>
      </w:r>
    </w:p>
  </w:endnote>
  <w:endnote w:type="continuationSeparator" w:id="0">
    <w:p w14:paraId="339CCE94" w14:textId="77777777" w:rsidR="003D7A66" w:rsidRDefault="003D7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78437" w14:textId="7EE38EDA" w:rsidR="007E7DE6" w:rsidRDefault="000A1B13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AE3F993" wp14:editId="45A8FC4A">
              <wp:simplePos x="0" y="0"/>
              <wp:positionH relativeFrom="page">
                <wp:posOffset>9734550</wp:posOffset>
              </wp:positionH>
              <wp:positionV relativeFrom="paragraph">
                <wp:posOffset>635</wp:posOffset>
              </wp:positionV>
              <wp:extent cx="236855" cy="147320"/>
              <wp:effectExtent l="0" t="0" r="0" b="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855" cy="1473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5F17A" w14:textId="77777777" w:rsidR="007E7DE6" w:rsidRDefault="00183ED8">
                          <w:pPr>
                            <w:pStyle w:val="aa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 w:rsidR="007E7DE6"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520FD8">
                            <w:rPr>
                              <w:rStyle w:val="a5"/>
                              <w:noProof/>
                            </w:rPr>
                            <w:t>6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E3F9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66.5pt;margin-top:.05pt;width:18.65pt;height:11.6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" stroked="f">
              <v:fill opacity="0"/>
              <v:textbox inset="0,0,0,0">
                <w:txbxContent>
                  <w:p w14:paraId="04F5F17A" w14:textId="77777777" w:rsidR="007E7DE6" w:rsidRDefault="00183ED8">
                    <w:pPr>
                      <w:pStyle w:val="aa"/>
                    </w:pPr>
                    <w:r>
                      <w:rPr>
                        <w:rStyle w:val="a5"/>
                      </w:rPr>
                      <w:fldChar w:fldCharType="begin"/>
                    </w:r>
                    <w:r w:rsidR="007E7DE6"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520FD8">
                      <w:rPr>
                        <w:rStyle w:val="a5"/>
                        <w:noProof/>
                      </w:rPr>
                      <w:t>6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F7542" w14:textId="77777777" w:rsidR="007E7DE6" w:rsidRDefault="007E7DE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A613F" w14:textId="59782A30" w:rsidR="007E7DE6" w:rsidRDefault="000A1B13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6EA48C2" wp14:editId="7CFEE3DA">
              <wp:simplePos x="0" y="0"/>
              <wp:positionH relativeFrom="page">
                <wp:posOffset>6874510</wp:posOffset>
              </wp:positionH>
              <wp:positionV relativeFrom="paragraph">
                <wp:posOffset>635</wp:posOffset>
              </wp:positionV>
              <wp:extent cx="145415" cy="147320"/>
              <wp:effectExtent l="0" t="0" r="0" b="0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15" cy="1473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92F650" w14:textId="77777777" w:rsidR="007E7DE6" w:rsidRDefault="00183ED8">
                          <w:pPr>
                            <w:pStyle w:val="aa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 w:rsidR="007E7DE6"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520FD8">
                            <w:rPr>
                              <w:rStyle w:val="a5"/>
                              <w:noProof/>
                            </w:rPr>
                            <w:t>11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A48C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41.3pt;margin-top:.05pt;width:11.45pt;height:11.6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" stroked="f">
              <v:fill opacity="0"/>
              <v:textbox inset="0,0,0,0">
                <w:txbxContent>
                  <w:p w14:paraId="5792F650" w14:textId="77777777" w:rsidR="007E7DE6" w:rsidRDefault="00183ED8">
                    <w:pPr>
                      <w:pStyle w:val="aa"/>
                    </w:pPr>
                    <w:r>
                      <w:rPr>
                        <w:rStyle w:val="a5"/>
                      </w:rPr>
                      <w:fldChar w:fldCharType="begin"/>
                    </w:r>
                    <w:r w:rsidR="007E7DE6"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520FD8">
                      <w:rPr>
                        <w:rStyle w:val="a5"/>
                        <w:noProof/>
                      </w:rPr>
                      <w:t>11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2CB79" w14:textId="77777777" w:rsidR="007E7DE6" w:rsidRDefault="007E7D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8CE57" w14:textId="77777777" w:rsidR="003D7A66" w:rsidRDefault="003D7A66">
      <w:pPr>
        <w:spacing w:after="0" w:line="240" w:lineRule="auto"/>
      </w:pPr>
      <w:r>
        <w:separator/>
      </w:r>
    </w:p>
  </w:footnote>
  <w:footnote w:type="continuationSeparator" w:id="0">
    <w:p w14:paraId="31419696" w14:textId="77777777" w:rsidR="003D7A66" w:rsidRDefault="003D7A66">
      <w:pPr>
        <w:spacing w:after="0" w:line="240" w:lineRule="auto"/>
      </w:pPr>
      <w:r>
        <w:continuationSeparator/>
      </w:r>
    </w:p>
  </w:footnote>
  <w:footnote w:id="1">
    <w:p w14:paraId="0FDED1A1" w14:textId="77777777" w:rsidR="000A1B13" w:rsidRPr="00CA2983" w:rsidRDefault="000A1B13" w:rsidP="00522AFC">
      <w:pPr>
        <w:pStyle w:val="ac"/>
        <w:spacing w:line="200" w:lineRule="exact"/>
        <w:jc w:val="both"/>
      </w:pPr>
      <w:r w:rsidRPr="00AF7C29">
        <w:rPr>
          <w:rStyle w:val="af9"/>
        </w:rPr>
        <w:t>*</w:t>
      </w:r>
      <w:r w:rsidRPr="00AF7C29">
        <w:t xml:space="preserve"> </w:t>
      </w:r>
      <w:r w:rsidRPr="00B93D09">
        <w:t>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BF403" w14:textId="77777777" w:rsidR="007E7DE6" w:rsidRDefault="007E7DE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2478C" w14:textId="77777777" w:rsidR="007E7DE6" w:rsidRDefault="007E7DE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49920" w14:textId="77777777" w:rsidR="007E7DE6" w:rsidRDefault="007E7D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8"/>
    <w:multiLevelType w:val="singleLevel"/>
    <w:tmpl w:val="00000008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single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DD54BB7"/>
    <w:multiLevelType w:val="hybridMultilevel"/>
    <w:tmpl w:val="C010C220"/>
    <w:name w:val="WW8Num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869B2"/>
    <w:multiLevelType w:val="hybridMultilevel"/>
    <w:tmpl w:val="6526B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66120"/>
    <w:multiLevelType w:val="hybridMultilevel"/>
    <w:tmpl w:val="9F342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13830"/>
    <w:multiLevelType w:val="hybridMultilevel"/>
    <w:tmpl w:val="8564C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D72E8"/>
    <w:multiLevelType w:val="hybridMultilevel"/>
    <w:tmpl w:val="E884D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85624"/>
    <w:multiLevelType w:val="hybridMultilevel"/>
    <w:tmpl w:val="E86AF140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560D3"/>
    <w:multiLevelType w:val="hybridMultilevel"/>
    <w:tmpl w:val="8D7A1354"/>
    <w:lvl w:ilvl="0" w:tplc="5D3EA6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93D16D0"/>
    <w:multiLevelType w:val="hybridMultilevel"/>
    <w:tmpl w:val="9BFCB3DA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B5167"/>
    <w:multiLevelType w:val="hybridMultilevel"/>
    <w:tmpl w:val="A2422E04"/>
    <w:lvl w:ilvl="0" w:tplc="63A073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DF0580"/>
    <w:multiLevelType w:val="hybridMultilevel"/>
    <w:tmpl w:val="5100C3AA"/>
    <w:lvl w:ilvl="0" w:tplc="2C2ACF38">
      <w:start w:val="5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F58424C"/>
    <w:multiLevelType w:val="hybridMultilevel"/>
    <w:tmpl w:val="4A6EC70E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6"/>
  </w:num>
  <w:num w:numId="5">
    <w:abstractNumId w:val="19"/>
  </w:num>
  <w:num w:numId="6">
    <w:abstractNumId w:val="15"/>
  </w:num>
  <w:num w:numId="7">
    <w:abstractNumId w:val="10"/>
  </w:num>
  <w:num w:numId="8">
    <w:abstractNumId w:val="13"/>
  </w:num>
  <w:num w:numId="9">
    <w:abstractNumId w:val="17"/>
  </w:num>
  <w:num w:numId="10">
    <w:abstractNumId w:val="9"/>
  </w:num>
  <w:num w:numId="11">
    <w:abstractNumId w:val="12"/>
  </w:num>
  <w:num w:numId="12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0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9C"/>
    <w:rsid w:val="000005F5"/>
    <w:rsid w:val="00015896"/>
    <w:rsid w:val="000179DE"/>
    <w:rsid w:val="00025DFD"/>
    <w:rsid w:val="00026A09"/>
    <w:rsid w:val="000306B3"/>
    <w:rsid w:val="0003651B"/>
    <w:rsid w:val="00056245"/>
    <w:rsid w:val="000634C8"/>
    <w:rsid w:val="00082971"/>
    <w:rsid w:val="0008411D"/>
    <w:rsid w:val="000843DD"/>
    <w:rsid w:val="00085500"/>
    <w:rsid w:val="0008743C"/>
    <w:rsid w:val="000A1B13"/>
    <w:rsid w:val="000A485D"/>
    <w:rsid w:val="000A4EFC"/>
    <w:rsid w:val="000A55BE"/>
    <w:rsid w:val="000B6DAC"/>
    <w:rsid w:val="000C0648"/>
    <w:rsid w:val="000D49B6"/>
    <w:rsid w:val="000D77A1"/>
    <w:rsid w:val="000E153F"/>
    <w:rsid w:val="000F15F6"/>
    <w:rsid w:val="000F5D67"/>
    <w:rsid w:val="000F6C61"/>
    <w:rsid w:val="0010670A"/>
    <w:rsid w:val="0011005B"/>
    <w:rsid w:val="001179F0"/>
    <w:rsid w:val="001211F0"/>
    <w:rsid w:val="001352E8"/>
    <w:rsid w:val="00143CF5"/>
    <w:rsid w:val="00144B1A"/>
    <w:rsid w:val="00145830"/>
    <w:rsid w:val="001547AE"/>
    <w:rsid w:val="00160210"/>
    <w:rsid w:val="0016331D"/>
    <w:rsid w:val="00171D8D"/>
    <w:rsid w:val="0017542B"/>
    <w:rsid w:val="00180B0F"/>
    <w:rsid w:val="00181340"/>
    <w:rsid w:val="00183ED8"/>
    <w:rsid w:val="001932B7"/>
    <w:rsid w:val="00194767"/>
    <w:rsid w:val="001A300E"/>
    <w:rsid w:val="001B67E4"/>
    <w:rsid w:val="001C2E6F"/>
    <w:rsid w:val="001C55FC"/>
    <w:rsid w:val="001C5FF8"/>
    <w:rsid w:val="001E02E2"/>
    <w:rsid w:val="001F0A54"/>
    <w:rsid w:val="001F0E4D"/>
    <w:rsid w:val="001F3850"/>
    <w:rsid w:val="00200B50"/>
    <w:rsid w:val="00205882"/>
    <w:rsid w:val="00205E5E"/>
    <w:rsid w:val="00214A1C"/>
    <w:rsid w:val="002268BD"/>
    <w:rsid w:val="002275C4"/>
    <w:rsid w:val="002408D8"/>
    <w:rsid w:val="00242250"/>
    <w:rsid w:val="002443E6"/>
    <w:rsid w:val="00246538"/>
    <w:rsid w:val="0024713A"/>
    <w:rsid w:val="00265230"/>
    <w:rsid w:val="002753E1"/>
    <w:rsid w:val="0028027A"/>
    <w:rsid w:val="00281353"/>
    <w:rsid w:val="00292F6F"/>
    <w:rsid w:val="0029530E"/>
    <w:rsid w:val="0029784F"/>
    <w:rsid w:val="002A39EA"/>
    <w:rsid w:val="002A432A"/>
    <w:rsid w:val="002B2E0F"/>
    <w:rsid w:val="002B6283"/>
    <w:rsid w:val="002C550D"/>
    <w:rsid w:val="002D259B"/>
    <w:rsid w:val="002D29A4"/>
    <w:rsid w:val="002D2B89"/>
    <w:rsid w:val="002D675D"/>
    <w:rsid w:val="002D6DB3"/>
    <w:rsid w:val="002D79A4"/>
    <w:rsid w:val="002E34E6"/>
    <w:rsid w:val="002E5FB0"/>
    <w:rsid w:val="002E6D9A"/>
    <w:rsid w:val="00301B27"/>
    <w:rsid w:val="00301DEB"/>
    <w:rsid w:val="00303BE8"/>
    <w:rsid w:val="00304E0E"/>
    <w:rsid w:val="00317AAD"/>
    <w:rsid w:val="00321E23"/>
    <w:rsid w:val="00323D27"/>
    <w:rsid w:val="00327343"/>
    <w:rsid w:val="00330290"/>
    <w:rsid w:val="00331DE4"/>
    <w:rsid w:val="003320AE"/>
    <w:rsid w:val="00332B05"/>
    <w:rsid w:val="003439D9"/>
    <w:rsid w:val="00346CB6"/>
    <w:rsid w:val="00355F6E"/>
    <w:rsid w:val="003660BB"/>
    <w:rsid w:val="00367118"/>
    <w:rsid w:val="00370652"/>
    <w:rsid w:val="00375D4B"/>
    <w:rsid w:val="0037743E"/>
    <w:rsid w:val="00377DFE"/>
    <w:rsid w:val="003943C8"/>
    <w:rsid w:val="00396C92"/>
    <w:rsid w:val="003A0883"/>
    <w:rsid w:val="003A1E51"/>
    <w:rsid w:val="003B324F"/>
    <w:rsid w:val="003B58DE"/>
    <w:rsid w:val="003D4FAF"/>
    <w:rsid w:val="003D52DA"/>
    <w:rsid w:val="003D5579"/>
    <w:rsid w:val="003D7A66"/>
    <w:rsid w:val="003D7ABA"/>
    <w:rsid w:val="003E036D"/>
    <w:rsid w:val="003E5394"/>
    <w:rsid w:val="003E6681"/>
    <w:rsid w:val="003F0BFA"/>
    <w:rsid w:val="003F1795"/>
    <w:rsid w:val="00406159"/>
    <w:rsid w:val="00406B49"/>
    <w:rsid w:val="00406CF3"/>
    <w:rsid w:val="0043227B"/>
    <w:rsid w:val="00432C94"/>
    <w:rsid w:val="0044404B"/>
    <w:rsid w:val="00447C46"/>
    <w:rsid w:val="004620FB"/>
    <w:rsid w:val="00462F50"/>
    <w:rsid w:val="0047190B"/>
    <w:rsid w:val="00474B45"/>
    <w:rsid w:val="00476308"/>
    <w:rsid w:val="00476B04"/>
    <w:rsid w:val="004A4802"/>
    <w:rsid w:val="004B2766"/>
    <w:rsid w:val="004C0BA6"/>
    <w:rsid w:val="004C2682"/>
    <w:rsid w:val="004C34BA"/>
    <w:rsid w:val="004C431E"/>
    <w:rsid w:val="004C4901"/>
    <w:rsid w:val="004D0DC2"/>
    <w:rsid w:val="004D1A1D"/>
    <w:rsid w:val="004D5EEC"/>
    <w:rsid w:val="004E02DF"/>
    <w:rsid w:val="004E6148"/>
    <w:rsid w:val="004F062D"/>
    <w:rsid w:val="004F3BDA"/>
    <w:rsid w:val="004F4D00"/>
    <w:rsid w:val="005058A1"/>
    <w:rsid w:val="00510DE1"/>
    <w:rsid w:val="00510EE6"/>
    <w:rsid w:val="005111EB"/>
    <w:rsid w:val="00520FD8"/>
    <w:rsid w:val="00522AFC"/>
    <w:rsid w:val="005337EA"/>
    <w:rsid w:val="005372F0"/>
    <w:rsid w:val="005379FC"/>
    <w:rsid w:val="00541AA3"/>
    <w:rsid w:val="00542995"/>
    <w:rsid w:val="00545A92"/>
    <w:rsid w:val="00554232"/>
    <w:rsid w:val="00557539"/>
    <w:rsid w:val="00564160"/>
    <w:rsid w:val="005650DF"/>
    <w:rsid w:val="0056573A"/>
    <w:rsid w:val="005661D2"/>
    <w:rsid w:val="00567EE0"/>
    <w:rsid w:val="00572625"/>
    <w:rsid w:val="00576B83"/>
    <w:rsid w:val="00577748"/>
    <w:rsid w:val="005915BA"/>
    <w:rsid w:val="00596462"/>
    <w:rsid w:val="00597330"/>
    <w:rsid w:val="005A6831"/>
    <w:rsid w:val="005C03D7"/>
    <w:rsid w:val="005C6F70"/>
    <w:rsid w:val="005D28D4"/>
    <w:rsid w:val="005E1D08"/>
    <w:rsid w:val="005E654B"/>
    <w:rsid w:val="005E7ED3"/>
    <w:rsid w:val="005F084F"/>
    <w:rsid w:val="005F1ED1"/>
    <w:rsid w:val="005F61F0"/>
    <w:rsid w:val="005F7FA9"/>
    <w:rsid w:val="00603E30"/>
    <w:rsid w:val="00613A50"/>
    <w:rsid w:val="006160A5"/>
    <w:rsid w:val="006167D3"/>
    <w:rsid w:val="006236AC"/>
    <w:rsid w:val="006402E0"/>
    <w:rsid w:val="0065259A"/>
    <w:rsid w:val="00653A7A"/>
    <w:rsid w:val="00654597"/>
    <w:rsid w:val="00661DCB"/>
    <w:rsid w:val="00662596"/>
    <w:rsid w:val="00663E2F"/>
    <w:rsid w:val="006771B4"/>
    <w:rsid w:val="0068546A"/>
    <w:rsid w:val="00685E58"/>
    <w:rsid w:val="006A5EBD"/>
    <w:rsid w:val="006B1AA9"/>
    <w:rsid w:val="006B28F9"/>
    <w:rsid w:val="006C0061"/>
    <w:rsid w:val="006C06B0"/>
    <w:rsid w:val="006C0B08"/>
    <w:rsid w:val="006C48CC"/>
    <w:rsid w:val="006D62B6"/>
    <w:rsid w:val="006D6882"/>
    <w:rsid w:val="006E0A9E"/>
    <w:rsid w:val="006E2489"/>
    <w:rsid w:val="006E27FD"/>
    <w:rsid w:val="00704FC6"/>
    <w:rsid w:val="0072091E"/>
    <w:rsid w:val="00726838"/>
    <w:rsid w:val="00731783"/>
    <w:rsid w:val="00731EE1"/>
    <w:rsid w:val="00731F0E"/>
    <w:rsid w:val="00735A78"/>
    <w:rsid w:val="00737F01"/>
    <w:rsid w:val="007429A5"/>
    <w:rsid w:val="007454F4"/>
    <w:rsid w:val="0074566A"/>
    <w:rsid w:val="00747FA9"/>
    <w:rsid w:val="00751EC9"/>
    <w:rsid w:val="00764827"/>
    <w:rsid w:val="00774652"/>
    <w:rsid w:val="00776EC6"/>
    <w:rsid w:val="00777582"/>
    <w:rsid w:val="00781E86"/>
    <w:rsid w:val="00790160"/>
    <w:rsid w:val="00794E4A"/>
    <w:rsid w:val="007A5C74"/>
    <w:rsid w:val="007B179C"/>
    <w:rsid w:val="007C78E3"/>
    <w:rsid w:val="007D479A"/>
    <w:rsid w:val="007D622E"/>
    <w:rsid w:val="007D64AD"/>
    <w:rsid w:val="007E7348"/>
    <w:rsid w:val="007E7DE6"/>
    <w:rsid w:val="00812ADA"/>
    <w:rsid w:val="0082030E"/>
    <w:rsid w:val="0082573C"/>
    <w:rsid w:val="008324A2"/>
    <w:rsid w:val="008342EF"/>
    <w:rsid w:val="00837FC8"/>
    <w:rsid w:val="008464E0"/>
    <w:rsid w:val="008542C8"/>
    <w:rsid w:val="00872C98"/>
    <w:rsid w:val="00887C5F"/>
    <w:rsid w:val="00890E09"/>
    <w:rsid w:val="00895D4A"/>
    <w:rsid w:val="008A2227"/>
    <w:rsid w:val="008A6B94"/>
    <w:rsid w:val="008B4509"/>
    <w:rsid w:val="008B7D0D"/>
    <w:rsid w:val="008B7D72"/>
    <w:rsid w:val="008C7A4F"/>
    <w:rsid w:val="008E683F"/>
    <w:rsid w:val="008F1DAA"/>
    <w:rsid w:val="008F2D35"/>
    <w:rsid w:val="009003B0"/>
    <w:rsid w:val="00902758"/>
    <w:rsid w:val="009214EC"/>
    <w:rsid w:val="00921DB5"/>
    <w:rsid w:val="00926B52"/>
    <w:rsid w:val="009307CC"/>
    <w:rsid w:val="009378E3"/>
    <w:rsid w:val="00945834"/>
    <w:rsid w:val="009575AE"/>
    <w:rsid w:val="00963F50"/>
    <w:rsid w:val="00982F74"/>
    <w:rsid w:val="009858AF"/>
    <w:rsid w:val="00992B78"/>
    <w:rsid w:val="00997E8D"/>
    <w:rsid w:val="009A370F"/>
    <w:rsid w:val="009B404B"/>
    <w:rsid w:val="009C05C9"/>
    <w:rsid w:val="009C148C"/>
    <w:rsid w:val="009C179D"/>
    <w:rsid w:val="009C25EB"/>
    <w:rsid w:val="009C308C"/>
    <w:rsid w:val="009D6FE0"/>
    <w:rsid w:val="009E050B"/>
    <w:rsid w:val="009F2682"/>
    <w:rsid w:val="00A07DCF"/>
    <w:rsid w:val="00A12109"/>
    <w:rsid w:val="00A1373A"/>
    <w:rsid w:val="00A142D9"/>
    <w:rsid w:val="00A152D8"/>
    <w:rsid w:val="00A16506"/>
    <w:rsid w:val="00A1726F"/>
    <w:rsid w:val="00A24707"/>
    <w:rsid w:val="00A250D4"/>
    <w:rsid w:val="00A258A0"/>
    <w:rsid w:val="00A2760B"/>
    <w:rsid w:val="00A32679"/>
    <w:rsid w:val="00A56540"/>
    <w:rsid w:val="00A75654"/>
    <w:rsid w:val="00A75D84"/>
    <w:rsid w:val="00A7611C"/>
    <w:rsid w:val="00A7758E"/>
    <w:rsid w:val="00A81550"/>
    <w:rsid w:val="00A826C1"/>
    <w:rsid w:val="00A8271C"/>
    <w:rsid w:val="00A850DA"/>
    <w:rsid w:val="00AA2B64"/>
    <w:rsid w:val="00AB2257"/>
    <w:rsid w:val="00AB37A9"/>
    <w:rsid w:val="00AB6147"/>
    <w:rsid w:val="00AC10F0"/>
    <w:rsid w:val="00AC74B3"/>
    <w:rsid w:val="00AF1211"/>
    <w:rsid w:val="00AF5A30"/>
    <w:rsid w:val="00AF6A6C"/>
    <w:rsid w:val="00B079D6"/>
    <w:rsid w:val="00B124AA"/>
    <w:rsid w:val="00B2242A"/>
    <w:rsid w:val="00B5029D"/>
    <w:rsid w:val="00B52D63"/>
    <w:rsid w:val="00B62B14"/>
    <w:rsid w:val="00B669AE"/>
    <w:rsid w:val="00B74DD0"/>
    <w:rsid w:val="00B81D43"/>
    <w:rsid w:val="00B8689F"/>
    <w:rsid w:val="00B86A51"/>
    <w:rsid w:val="00B923C7"/>
    <w:rsid w:val="00B92BC1"/>
    <w:rsid w:val="00BA00A0"/>
    <w:rsid w:val="00BA1412"/>
    <w:rsid w:val="00BA3084"/>
    <w:rsid w:val="00BA6D9D"/>
    <w:rsid w:val="00BC4675"/>
    <w:rsid w:val="00BC514A"/>
    <w:rsid w:val="00BC71F2"/>
    <w:rsid w:val="00BD6727"/>
    <w:rsid w:val="00BD7FBB"/>
    <w:rsid w:val="00BE35B6"/>
    <w:rsid w:val="00BE38B3"/>
    <w:rsid w:val="00BE69F4"/>
    <w:rsid w:val="00BF01E6"/>
    <w:rsid w:val="00BF1742"/>
    <w:rsid w:val="00C12B80"/>
    <w:rsid w:val="00C1424A"/>
    <w:rsid w:val="00C163FB"/>
    <w:rsid w:val="00C344FB"/>
    <w:rsid w:val="00C53DC1"/>
    <w:rsid w:val="00C5455F"/>
    <w:rsid w:val="00C63584"/>
    <w:rsid w:val="00C648B6"/>
    <w:rsid w:val="00C67E3D"/>
    <w:rsid w:val="00C71F85"/>
    <w:rsid w:val="00C76B45"/>
    <w:rsid w:val="00C76BDD"/>
    <w:rsid w:val="00C87DFA"/>
    <w:rsid w:val="00C946A3"/>
    <w:rsid w:val="00CA69C9"/>
    <w:rsid w:val="00CA707B"/>
    <w:rsid w:val="00CB5532"/>
    <w:rsid w:val="00CC499C"/>
    <w:rsid w:val="00CD1CE5"/>
    <w:rsid w:val="00CD43EB"/>
    <w:rsid w:val="00CD5283"/>
    <w:rsid w:val="00CE1859"/>
    <w:rsid w:val="00CE1F85"/>
    <w:rsid w:val="00CE76F5"/>
    <w:rsid w:val="00CF1894"/>
    <w:rsid w:val="00CF588B"/>
    <w:rsid w:val="00CF699D"/>
    <w:rsid w:val="00D046C9"/>
    <w:rsid w:val="00D178B7"/>
    <w:rsid w:val="00D3061E"/>
    <w:rsid w:val="00D42582"/>
    <w:rsid w:val="00D462C2"/>
    <w:rsid w:val="00D52E21"/>
    <w:rsid w:val="00D56E98"/>
    <w:rsid w:val="00D61ED0"/>
    <w:rsid w:val="00D717D3"/>
    <w:rsid w:val="00D71E1D"/>
    <w:rsid w:val="00D726ED"/>
    <w:rsid w:val="00D762C0"/>
    <w:rsid w:val="00D879F9"/>
    <w:rsid w:val="00D90F4C"/>
    <w:rsid w:val="00D91B98"/>
    <w:rsid w:val="00DA37B8"/>
    <w:rsid w:val="00DA3CBF"/>
    <w:rsid w:val="00DB64D7"/>
    <w:rsid w:val="00DC139F"/>
    <w:rsid w:val="00DC567A"/>
    <w:rsid w:val="00DD199C"/>
    <w:rsid w:val="00DD484C"/>
    <w:rsid w:val="00DE2FAA"/>
    <w:rsid w:val="00DF05C2"/>
    <w:rsid w:val="00DF4739"/>
    <w:rsid w:val="00DF68EA"/>
    <w:rsid w:val="00E02428"/>
    <w:rsid w:val="00E03006"/>
    <w:rsid w:val="00E042CF"/>
    <w:rsid w:val="00E12716"/>
    <w:rsid w:val="00E133BF"/>
    <w:rsid w:val="00E24A9F"/>
    <w:rsid w:val="00E26270"/>
    <w:rsid w:val="00E30EA5"/>
    <w:rsid w:val="00E32B4A"/>
    <w:rsid w:val="00E33D9B"/>
    <w:rsid w:val="00E36D03"/>
    <w:rsid w:val="00E41D1F"/>
    <w:rsid w:val="00E453F5"/>
    <w:rsid w:val="00E54066"/>
    <w:rsid w:val="00E61BC6"/>
    <w:rsid w:val="00E722A6"/>
    <w:rsid w:val="00E72649"/>
    <w:rsid w:val="00E749D8"/>
    <w:rsid w:val="00E90151"/>
    <w:rsid w:val="00E91161"/>
    <w:rsid w:val="00EA4C7F"/>
    <w:rsid w:val="00EA5FAF"/>
    <w:rsid w:val="00EB1DE7"/>
    <w:rsid w:val="00EB6D1E"/>
    <w:rsid w:val="00EC2A02"/>
    <w:rsid w:val="00EC3E90"/>
    <w:rsid w:val="00EC4EE5"/>
    <w:rsid w:val="00EC7DF7"/>
    <w:rsid w:val="00ED063A"/>
    <w:rsid w:val="00EF146C"/>
    <w:rsid w:val="00EF25B6"/>
    <w:rsid w:val="00EF39EE"/>
    <w:rsid w:val="00F0163E"/>
    <w:rsid w:val="00F030F0"/>
    <w:rsid w:val="00F16483"/>
    <w:rsid w:val="00F22540"/>
    <w:rsid w:val="00F2303A"/>
    <w:rsid w:val="00F23BE8"/>
    <w:rsid w:val="00F3422C"/>
    <w:rsid w:val="00F3782C"/>
    <w:rsid w:val="00F4024E"/>
    <w:rsid w:val="00F42987"/>
    <w:rsid w:val="00F443A4"/>
    <w:rsid w:val="00F4584B"/>
    <w:rsid w:val="00F46C98"/>
    <w:rsid w:val="00F540A4"/>
    <w:rsid w:val="00F7030D"/>
    <w:rsid w:val="00F70EEB"/>
    <w:rsid w:val="00F7409D"/>
    <w:rsid w:val="00F80346"/>
    <w:rsid w:val="00F9106A"/>
    <w:rsid w:val="00F9329A"/>
    <w:rsid w:val="00F95AC7"/>
    <w:rsid w:val="00F96F3A"/>
    <w:rsid w:val="00FA77ED"/>
    <w:rsid w:val="00FB42E2"/>
    <w:rsid w:val="00FC1EE8"/>
    <w:rsid w:val="00FC648E"/>
    <w:rsid w:val="00FD14DF"/>
    <w:rsid w:val="00FE7B35"/>
    <w:rsid w:val="00FF0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1C0CC69"/>
  <w15:docId w15:val="{4AC0E352-6077-470F-A641-7320A397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A37B8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0"/>
    <w:next w:val="a0"/>
    <w:qFormat/>
    <w:rsid w:val="000179D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0179DE"/>
    <w:rPr>
      <w:rFonts w:ascii="Symbol" w:hAnsi="Symbol" w:cs="Symbol"/>
    </w:rPr>
  </w:style>
  <w:style w:type="character" w:customStyle="1" w:styleId="WW8Num1z1">
    <w:name w:val="WW8Num1z1"/>
    <w:rsid w:val="000179DE"/>
    <w:rPr>
      <w:rFonts w:ascii="Courier New" w:hAnsi="Courier New" w:cs="Courier New"/>
    </w:rPr>
  </w:style>
  <w:style w:type="character" w:customStyle="1" w:styleId="WW8Num1z2">
    <w:name w:val="WW8Num1z2"/>
    <w:rsid w:val="000179DE"/>
    <w:rPr>
      <w:rFonts w:ascii="Wingdings" w:hAnsi="Wingdings" w:cs="Wingdings"/>
    </w:rPr>
  </w:style>
  <w:style w:type="character" w:customStyle="1" w:styleId="WW8Num2z0">
    <w:name w:val="WW8Num2z0"/>
    <w:rsid w:val="000179DE"/>
    <w:rPr>
      <w:b/>
    </w:rPr>
  </w:style>
  <w:style w:type="character" w:customStyle="1" w:styleId="WW8Num4z0">
    <w:name w:val="WW8Num4z0"/>
    <w:rsid w:val="000179DE"/>
    <w:rPr>
      <w:rFonts w:ascii="Symbol" w:hAnsi="Symbol" w:cs="Symbol"/>
    </w:rPr>
  </w:style>
  <w:style w:type="character" w:customStyle="1" w:styleId="WW8Num4z1">
    <w:name w:val="WW8Num4z1"/>
    <w:rsid w:val="000179DE"/>
    <w:rPr>
      <w:rFonts w:ascii="Courier New" w:hAnsi="Courier New" w:cs="Courier New"/>
    </w:rPr>
  </w:style>
  <w:style w:type="character" w:customStyle="1" w:styleId="WW8Num4z2">
    <w:name w:val="WW8Num4z2"/>
    <w:rsid w:val="000179DE"/>
    <w:rPr>
      <w:rFonts w:ascii="Wingdings" w:hAnsi="Wingdings" w:cs="Wingdings"/>
    </w:rPr>
  </w:style>
  <w:style w:type="character" w:customStyle="1" w:styleId="WW8Num6z0">
    <w:name w:val="WW8Num6z0"/>
    <w:rsid w:val="000179DE"/>
    <w:rPr>
      <w:rFonts w:ascii="Symbol" w:hAnsi="Symbol" w:cs="Symbol"/>
    </w:rPr>
  </w:style>
  <w:style w:type="character" w:customStyle="1" w:styleId="WW8Num6z1">
    <w:name w:val="WW8Num6z1"/>
    <w:rsid w:val="000179DE"/>
    <w:rPr>
      <w:rFonts w:ascii="Courier New" w:hAnsi="Courier New" w:cs="Courier New"/>
    </w:rPr>
  </w:style>
  <w:style w:type="character" w:customStyle="1" w:styleId="WW8Num6z2">
    <w:name w:val="WW8Num6z2"/>
    <w:rsid w:val="000179DE"/>
    <w:rPr>
      <w:rFonts w:ascii="Wingdings" w:hAnsi="Wingdings" w:cs="Wingdings"/>
    </w:rPr>
  </w:style>
  <w:style w:type="character" w:customStyle="1" w:styleId="WW8Num7z0">
    <w:name w:val="WW8Num7z0"/>
    <w:rsid w:val="000179DE"/>
    <w:rPr>
      <w:rFonts w:ascii="Symbol" w:hAnsi="Symbol" w:cs="Symbol"/>
    </w:rPr>
  </w:style>
  <w:style w:type="character" w:customStyle="1" w:styleId="WW8Num7z1">
    <w:name w:val="WW8Num7z1"/>
    <w:rsid w:val="000179DE"/>
    <w:rPr>
      <w:rFonts w:ascii="Courier New" w:hAnsi="Courier New" w:cs="Courier New"/>
    </w:rPr>
  </w:style>
  <w:style w:type="character" w:customStyle="1" w:styleId="WW8Num7z2">
    <w:name w:val="WW8Num7z2"/>
    <w:rsid w:val="000179DE"/>
    <w:rPr>
      <w:rFonts w:ascii="Wingdings" w:hAnsi="Wingdings" w:cs="Wingdings"/>
    </w:rPr>
  </w:style>
  <w:style w:type="character" w:customStyle="1" w:styleId="WW8Num9z0">
    <w:name w:val="WW8Num9z0"/>
    <w:rsid w:val="000179DE"/>
    <w:rPr>
      <w:rFonts w:ascii="Symbol" w:hAnsi="Symbol" w:cs="Symbol"/>
      <w:color w:val="auto"/>
    </w:rPr>
  </w:style>
  <w:style w:type="character" w:customStyle="1" w:styleId="WW8Num12z0">
    <w:name w:val="WW8Num12z0"/>
    <w:rsid w:val="000179DE"/>
    <w:rPr>
      <w:rFonts w:ascii="Symbol" w:hAnsi="Symbol" w:cs="Symbol"/>
    </w:rPr>
  </w:style>
  <w:style w:type="character" w:customStyle="1" w:styleId="WW8Num12z1">
    <w:name w:val="WW8Num12z1"/>
    <w:rsid w:val="000179DE"/>
    <w:rPr>
      <w:rFonts w:ascii="Courier New" w:hAnsi="Courier New" w:cs="Courier New"/>
    </w:rPr>
  </w:style>
  <w:style w:type="character" w:customStyle="1" w:styleId="WW8Num12z2">
    <w:name w:val="WW8Num12z2"/>
    <w:rsid w:val="000179DE"/>
    <w:rPr>
      <w:rFonts w:ascii="Wingdings" w:hAnsi="Wingdings" w:cs="Wingdings"/>
    </w:rPr>
  </w:style>
  <w:style w:type="character" w:customStyle="1" w:styleId="WW8Num13z0">
    <w:name w:val="WW8Num13z0"/>
    <w:rsid w:val="000179DE"/>
    <w:rPr>
      <w:rFonts w:ascii="Symbol" w:hAnsi="Symbol" w:cs="Symbol"/>
    </w:rPr>
  </w:style>
  <w:style w:type="character" w:customStyle="1" w:styleId="WW8Num13z1">
    <w:name w:val="WW8Num13z1"/>
    <w:rsid w:val="000179DE"/>
    <w:rPr>
      <w:rFonts w:ascii="Courier New" w:hAnsi="Courier New" w:cs="Courier New"/>
    </w:rPr>
  </w:style>
  <w:style w:type="character" w:customStyle="1" w:styleId="WW8Num13z2">
    <w:name w:val="WW8Num13z2"/>
    <w:rsid w:val="000179DE"/>
    <w:rPr>
      <w:rFonts w:ascii="Wingdings" w:hAnsi="Wingdings" w:cs="Wingdings"/>
    </w:rPr>
  </w:style>
  <w:style w:type="character" w:customStyle="1" w:styleId="10">
    <w:name w:val="Основной шрифт абзаца1"/>
    <w:rsid w:val="000179DE"/>
  </w:style>
  <w:style w:type="character" w:customStyle="1" w:styleId="11">
    <w:name w:val="Заголовок 1 Знак"/>
    <w:rsid w:val="000179DE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a4">
    <w:name w:val="Нижний колонтитул Знак"/>
    <w:rsid w:val="000179DE"/>
    <w:rPr>
      <w:rFonts w:ascii="Calibri" w:eastAsia="Times New Roman" w:hAnsi="Calibri" w:cs="Times New Roman"/>
    </w:rPr>
  </w:style>
  <w:style w:type="character" w:styleId="a5">
    <w:name w:val="page number"/>
    <w:basedOn w:val="10"/>
    <w:rsid w:val="000179DE"/>
  </w:style>
  <w:style w:type="character" w:customStyle="1" w:styleId="2">
    <w:name w:val="Основной текст 2 Знак"/>
    <w:link w:val="20"/>
    <w:rsid w:val="000179DE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0179D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rsid w:val="000179DE"/>
    <w:rPr>
      <w:rFonts w:ascii="Times New Roman" w:hAnsi="Times New Roman" w:cs="Times New Roman"/>
      <w:sz w:val="26"/>
      <w:szCs w:val="26"/>
    </w:rPr>
  </w:style>
  <w:style w:type="character" w:customStyle="1" w:styleId="21">
    <w:name w:val="Основной текст с отступом 2 Знак"/>
    <w:rsid w:val="000179DE"/>
    <w:rPr>
      <w:rFonts w:ascii="Calibri" w:eastAsia="Times New Roman" w:hAnsi="Calibri" w:cs="Times New Roman"/>
    </w:rPr>
  </w:style>
  <w:style w:type="character" w:customStyle="1" w:styleId="a6">
    <w:name w:val="Текст сноски Знак"/>
    <w:rsid w:val="000179DE"/>
    <w:rPr>
      <w:rFonts w:ascii="Times New Roman" w:eastAsia="Times New Roman" w:hAnsi="Times New Roman" w:cs="Times New Roman"/>
    </w:rPr>
  </w:style>
  <w:style w:type="character" w:customStyle="1" w:styleId="a7">
    <w:name w:val="Символ сноски"/>
    <w:rsid w:val="000179DE"/>
    <w:rPr>
      <w:sz w:val="20"/>
      <w:vertAlign w:val="superscript"/>
    </w:rPr>
  </w:style>
  <w:style w:type="paragraph" w:customStyle="1" w:styleId="12">
    <w:name w:val="Заголовок1"/>
    <w:basedOn w:val="a0"/>
    <w:next w:val="a8"/>
    <w:rsid w:val="000179D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a8">
    <w:name w:val="Body Text"/>
    <w:basedOn w:val="a0"/>
    <w:rsid w:val="000179DE"/>
    <w:pPr>
      <w:spacing w:after="120"/>
    </w:pPr>
  </w:style>
  <w:style w:type="paragraph" w:styleId="a9">
    <w:name w:val="List"/>
    <w:basedOn w:val="a8"/>
    <w:rsid w:val="000179DE"/>
    <w:rPr>
      <w:rFonts w:cs="Lohit Hindi"/>
    </w:rPr>
  </w:style>
  <w:style w:type="paragraph" w:customStyle="1" w:styleId="13">
    <w:name w:val="Название1"/>
    <w:basedOn w:val="a0"/>
    <w:rsid w:val="000179D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4">
    <w:name w:val="Указатель1"/>
    <w:basedOn w:val="a0"/>
    <w:rsid w:val="000179DE"/>
    <w:pPr>
      <w:suppressLineNumbers/>
    </w:pPr>
    <w:rPr>
      <w:rFonts w:cs="Lohit Hindi"/>
    </w:rPr>
  </w:style>
  <w:style w:type="paragraph" w:styleId="aa">
    <w:name w:val="footer"/>
    <w:basedOn w:val="a0"/>
    <w:rsid w:val="000179DE"/>
    <w:rPr>
      <w:sz w:val="20"/>
      <w:szCs w:val="20"/>
    </w:rPr>
  </w:style>
  <w:style w:type="paragraph" w:customStyle="1" w:styleId="210">
    <w:name w:val="Основной текст 21"/>
    <w:basedOn w:val="a0"/>
    <w:rsid w:val="000179DE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0179DE"/>
    <w:pPr>
      <w:widowControl w:val="0"/>
      <w:suppressAutoHyphens/>
      <w:autoSpaceDE w:val="0"/>
    </w:pPr>
    <w:rPr>
      <w:rFonts w:ascii="Calibri" w:eastAsia="Calibri" w:hAnsi="Calibri" w:cs="Calibri"/>
      <w:b/>
      <w:bCs/>
      <w:sz w:val="24"/>
      <w:szCs w:val="24"/>
      <w:lang w:eastAsia="ar-SA"/>
    </w:rPr>
  </w:style>
  <w:style w:type="paragraph" w:styleId="ab">
    <w:name w:val="List Paragraph"/>
    <w:basedOn w:val="a0"/>
    <w:qFormat/>
    <w:rsid w:val="000179DE"/>
    <w:pPr>
      <w:ind w:left="720"/>
    </w:pPr>
  </w:style>
  <w:style w:type="paragraph" w:customStyle="1" w:styleId="Style9">
    <w:name w:val="Style9"/>
    <w:basedOn w:val="a0"/>
    <w:rsid w:val="000179DE"/>
    <w:pPr>
      <w:widowControl w:val="0"/>
      <w:autoSpaceDE w:val="0"/>
      <w:spacing w:after="0" w:line="329" w:lineRule="exact"/>
      <w:ind w:firstLine="739"/>
    </w:pPr>
    <w:rPr>
      <w:rFonts w:ascii="Times New Roman" w:hAnsi="Times New Roman"/>
      <w:sz w:val="24"/>
      <w:szCs w:val="24"/>
    </w:rPr>
  </w:style>
  <w:style w:type="paragraph" w:customStyle="1" w:styleId="211">
    <w:name w:val="Основной текст с отступом 21"/>
    <w:basedOn w:val="a0"/>
    <w:rsid w:val="000179DE"/>
    <w:pPr>
      <w:spacing w:after="120" w:line="480" w:lineRule="auto"/>
      <w:ind w:left="283"/>
    </w:pPr>
    <w:rPr>
      <w:sz w:val="20"/>
      <w:szCs w:val="20"/>
    </w:rPr>
  </w:style>
  <w:style w:type="paragraph" w:styleId="ac">
    <w:name w:val="footnote text"/>
    <w:basedOn w:val="a0"/>
    <w:rsid w:val="000179DE"/>
    <w:pPr>
      <w:widowControl w:val="0"/>
      <w:spacing w:after="0" w:line="240" w:lineRule="auto"/>
      <w:ind w:firstLine="720"/>
    </w:pPr>
    <w:rPr>
      <w:rFonts w:ascii="Times New Roman" w:hAnsi="Times New Roman"/>
      <w:sz w:val="20"/>
      <w:szCs w:val="20"/>
    </w:rPr>
  </w:style>
  <w:style w:type="paragraph" w:customStyle="1" w:styleId="ad">
    <w:name w:val="Содержимое врезки"/>
    <w:basedOn w:val="a8"/>
    <w:rsid w:val="000179DE"/>
  </w:style>
  <w:style w:type="paragraph" w:customStyle="1" w:styleId="ae">
    <w:name w:val="Содержимое таблицы"/>
    <w:basedOn w:val="a0"/>
    <w:rsid w:val="000179DE"/>
    <w:pPr>
      <w:suppressLineNumbers/>
    </w:pPr>
  </w:style>
  <w:style w:type="paragraph" w:customStyle="1" w:styleId="af">
    <w:name w:val="Заголовок таблицы"/>
    <w:basedOn w:val="ae"/>
    <w:rsid w:val="000179DE"/>
    <w:pPr>
      <w:jc w:val="center"/>
    </w:pPr>
    <w:rPr>
      <w:b/>
      <w:bCs/>
    </w:rPr>
  </w:style>
  <w:style w:type="paragraph" w:styleId="af0">
    <w:name w:val="header"/>
    <w:basedOn w:val="a0"/>
    <w:rsid w:val="000179DE"/>
    <w:pPr>
      <w:suppressLineNumbers/>
      <w:tabs>
        <w:tab w:val="center" w:pos="4819"/>
        <w:tab w:val="right" w:pos="9638"/>
      </w:tabs>
    </w:pPr>
  </w:style>
  <w:style w:type="paragraph" w:customStyle="1" w:styleId="msonormalcxspmiddle">
    <w:name w:val="msonormalcxspmiddle"/>
    <w:basedOn w:val="a0"/>
    <w:rsid w:val="003D4FAF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3D4FAF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22">
    <w:name w:val="Основной текст (2)_"/>
    <w:link w:val="23"/>
    <w:uiPriority w:val="99"/>
    <w:locked/>
    <w:rsid w:val="00C12B80"/>
    <w:rPr>
      <w:shd w:val="clear" w:color="auto" w:fill="FFFFFF"/>
    </w:rPr>
  </w:style>
  <w:style w:type="paragraph" w:customStyle="1" w:styleId="23">
    <w:name w:val="Основной текст (2)"/>
    <w:basedOn w:val="a0"/>
    <w:link w:val="22"/>
    <w:uiPriority w:val="99"/>
    <w:rsid w:val="00C12B80"/>
    <w:pPr>
      <w:widowControl w:val="0"/>
      <w:shd w:val="clear" w:color="auto" w:fill="FFFFFF"/>
      <w:suppressAutoHyphens w:val="0"/>
      <w:spacing w:after="240" w:line="408" w:lineRule="exact"/>
    </w:pPr>
    <w:rPr>
      <w:rFonts w:ascii="Times New Roman" w:hAnsi="Times New Roman"/>
      <w:sz w:val="20"/>
      <w:szCs w:val="20"/>
      <w:lang w:eastAsia="ru-RU"/>
    </w:rPr>
  </w:style>
  <w:style w:type="character" w:customStyle="1" w:styleId="3">
    <w:name w:val="Основной текст (3)_"/>
    <w:link w:val="30"/>
    <w:uiPriority w:val="99"/>
    <w:locked/>
    <w:rsid w:val="00C12B80"/>
    <w:rPr>
      <w:b/>
      <w:bCs/>
      <w:shd w:val="clear" w:color="auto" w:fill="FFFFFF"/>
    </w:rPr>
  </w:style>
  <w:style w:type="paragraph" w:customStyle="1" w:styleId="30">
    <w:name w:val="Основной текст (3)"/>
    <w:basedOn w:val="a0"/>
    <w:link w:val="3"/>
    <w:uiPriority w:val="99"/>
    <w:rsid w:val="00C12B80"/>
    <w:pPr>
      <w:widowControl w:val="0"/>
      <w:shd w:val="clear" w:color="auto" w:fill="FFFFFF"/>
      <w:suppressAutoHyphens w:val="0"/>
      <w:spacing w:after="0" w:line="547" w:lineRule="exact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24">
    <w:name w:val="Основной текст (2) + Полужирный"/>
    <w:uiPriority w:val="99"/>
    <w:rsid w:val="00C12B80"/>
    <w:rPr>
      <w:rFonts w:ascii="Times New Roman" w:hAnsi="Times New Roman" w:cs="Times New Roman" w:hint="default"/>
      <w:b/>
      <w:bCs/>
      <w:shd w:val="clear" w:color="auto" w:fill="FFFFFF"/>
    </w:rPr>
  </w:style>
  <w:style w:type="paragraph" w:customStyle="1" w:styleId="15">
    <w:name w:val="Абзац списка1"/>
    <w:basedOn w:val="a0"/>
    <w:rsid w:val="00C12B80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D199C"/>
  </w:style>
  <w:style w:type="character" w:styleId="af2">
    <w:name w:val="Hyperlink"/>
    <w:uiPriority w:val="99"/>
    <w:unhideWhenUsed/>
    <w:rsid w:val="00BD7FBB"/>
    <w:rPr>
      <w:color w:val="0000FF"/>
      <w:u w:val="single"/>
    </w:rPr>
  </w:style>
  <w:style w:type="paragraph" w:styleId="af3">
    <w:name w:val="Balloon Text"/>
    <w:basedOn w:val="a0"/>
    <w:link w:val="af4"/>
    <w:uiPriority w:val="99"/>
    <w:semiHidden/>
    <w:unhideWhenUsed/>
    <w:rsid w:val="00EC2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EC2A02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B81D4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5">
    <w:name w:val="Table Grid"/>
    <w:basedOn w:val="a2"/>
    <w:uiPriority w:val="59"/>
    <w:rsid w:val="006E2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TOC Heading"/>
    <w:basedOn w:val="1"/>
    <w:next w:val="a0"/>
    <w:uiPriority w:val="39"/>
    <w:semiHidden/>
    <w:unhideWhenUsed/>
    <w:qFormat/>
    <w:rsid w:val="00331DE4"/>
    <w:pPr>
      <w:keepLines/>
      <w:numPr>
        <w:numId w:val="0"/>
      </w:numPr>
      <w:suppressAutoHyphens w:val="0"/>
      <w:spacing w:before="480" w:after="0"/>
      <w:outlineLvl w:val="9"/>
    </w:pPr>
    <w:rPr>
      <w:rFonts w:ascii="Cambria" w:hAnsi="Cambria" w:cs="Times New Roman"/>
      <w:color w:val="365F91"/>
      <w:kern w:val="0"/>
      <w:sz w:val="28"/>
      <w:szCs w:val="28"/>
      <w:lang w:eastAsia="ru-RU"/>
    </w:rPr>
  </w:style>
  <w:style w:type="paragraph" w:styleId="16">
    <w:name w:val="toc 1"/>
    <w:basedOn w:val="a0"/>
    <w:next w:val="a0"/>
    <w:autoRedefine/>
    <w:uiPriority w:val="39"/>
    <w:unhideWhenUsed/>
    <w:rsid w:val="00331DE4"/>
  </w:style>
  <w:style w:type="character" w:styleId="af7">
    <w:name w:val="FollowedHyperlink"/>
    <w:basedOn w:val="a1"/>
    <w:uiPriority w:val="99"/>
    <w:semiHidden/>
    <w:unhideWhenUsed/>
    <w:rsid w:val="009C308C"/>
    <w:rPr>
      <w:color w:val="800080" w:themeColor="followedHyperlink"/>
      <w:u w:val="single"/>
    </w:rPr>
  </w:style>
  <w:style w:type="paragraph" w:styleId="af8">
    <w:name w:val="Normal (Web)"/>
    <w:basedOn w:val="a0"/>
    <w:unhideWhenUsed/>
    <w:rsid w:val="001F0A54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7E7DE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0">
    <w:name w:val="Основной текст (12)"/>
    <w:basedOn w:val="a1"/>
    <w:rsid w:val="00A1373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w w:val="100"/>
      <w:sz w:val="19"/>
      <w:szCs w:val="19"/>
    </w:rPr>
  </w:style>
  <w:style w:type="paragraph" w:styleId="20">
    <w:name w:val="Body Text 2"/>
    <w:basedOn w:val="a0"/>
    <w:link w:val="2"/>
    <w:rsid w:val="00654597"/>
    <w:pPr>
      <w:suppressAutoHyphens w:val="0"/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12">
    <w:name w:val="Основной текст 2 Знак1"/>
    <w:basedOn w:val="a1"/>
    <w:uiPriority w:val="99"/>
    <w:semiHidden/>
    <w:rsid w:val="00654597"/>
    <w:rPr>
      <w:rFonts w:ascii="Calibri" w:hAnsi="Calibri"/>
      <w:sz w:val="22"/>
      <w:szCs w:val="22"/>
      <w:lang w:eastAsia="ar-SA"/>
    </w:rPr>
  </w:style>
  <w:style w:type="paragraph" w:customStyle="1" w:styleId="a">
    <w:name w:val="Перечисление для таблиц"/>
    <w:basedOn w:val="a0"/>
    <w:rsid w:val="00654597"/>
    <w:pPr>
      <w:numPr>
        <w:numId w:val="2"/>
      </w:numPr>
      <w:tabs>
        <w:tab w:val="clear" w:pos="644"/>
        <w:tab w:val="left" w:pos="227"/>
      </w:tabs>
      <w:suppressAutoHyphens w:val="0"/>
      <w:spacing w:after="0" w:line="240" w:lineRule="auto"/>
      <w:ind w:left="227" w:hanging="227"/>
      <w:jc w:val="both"/>
    </w:pPr>
    <w:rPr>
      <w:rFonts w:ascii="Times New Roman" w:hAnsi="Times New Roman"/>
      <w:lang w:eastAsia="ru-RU"/>
    </w:rPr>
  </w:style>
  <w:style w:type="paragraph" w:styleId="25">
    <w:name w:val="List 2"/>
    <w:basedOn w:val="a0"/>
    <w:uiPriority w:val="99"/>
    <w:semiHidden/>
    <w:unhideWhenUsed/>
    <w:rsid w:val="00015896"/>
    <w:pPr>
      <w:ind w:left="566" w:hanging="283"/>
      <w:contextualSpacing/>
    </w:pPr>
  </w:style>
  <w:style w:type="character" w:styleId="af9">
    <w:name w:val="footnote reference"/>
    <w:semiHidden/>
    <w:rsid w:val="00015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AB86A-FDEE-494B-A508-03A065417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8087</CharactersWithSpaces>
  <SharedDoc>false</SharedDoc>
  <HLinks>
    <vt:vector size="12" baseType="variant">
      <vt:variant>
        <vt:i4>5767248</vt:i4>
      </vt:variant>
      <vt:variant>
        <vt:i4>3</vt:i4>
      </vt:variant>
      <vt:variant>
        <vt:i4>0</vt:i4>
      </vt:variant>
      <vt:variant>
        <vt:i4>5</vt:i4>
      </vt:variant>
      <vt:variant>
        <vt:lpwstr>http://www.school-collection.edu.ru/</vt:lpwstr>
      </vt:variant>
      <vt:variant>
        <vt:lpwstr/>
      </vt:variant>
      <vt:variant>
        <vt:i4>1769549</vt:i4>
      </vt:variant>
      <vt:variant>
        <vt:i4>0</vt:i4>
      </vt:variant>
      <vt:variant>
        <vt:i4>0</vt:i4>
      </vt:variant>
      <vt:variant>
        <vt:i4>5</vt:i4>
      </vt:variant>
      <vt:variant>
        <vt:lpwstr>http://www.fcior.edu.ru/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никта</dc:creator>
  <cp:lastModifiedBy>Наталья Инг</cp:lastModifiedBy>
  <cp:revision>2</cp:revision>
  <cp:lastPrinted>2019-12-04T05:06:00Z</cp:lastPrinted>
  <dcterms:created xsi:type="dcterms:W3CDTF">2020-06-04T14:37:00Z</dcterms:created>
  <dcterms:modified xsi:type="dcterms:W3CDTF">2020-06-04T14:37:00Z</dcterms:modified>
</cp:coreProperties>
</file>